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979"/>
        <w:tblW w:w="10362" w:type="dxa"/>
        <w:tblLook w:val="04A0" w:firstRow="1" w:lastRow="0" w:firstColumn="1" w:lastColumn="0" w:noHBand="0" w:noVBand="1"/>
      </w:tblPr>
      <w:tblGrid>
        <w:gridCol w:w="1701"/>
        <w:gridCol w:w="8661"/>
      </w:tblGrid>
      <w:tr w:rsidR="008E0410" w:rsidRPr="008E0410" w14:paraId="5E942AC8" w14:textId="77777777" w:rsidTr="005A6F3B">
        <w:trPr>
          <w:trHeight w:val="340"/>
        </w:trPr>
        <w:tc>
          <w:tcPr>
            <w:tcW w:w="1701" w:type="dxa"/>
            <w:vAlign w:val="center"/>
          </w:tcPr>
          <w:p w14:paraId="1EC1442B" w14:textId="77777777" w:rsidR="005A6F3B" w:rsidRPr="008E0410" w:rsidRDefault="005A6F3B" w:rsidP="005A6F3B">
            <w:pPr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Nr projektu:</w:t>
            </w:r>
          </w:p>
        </w:tc>
        <w:tc>
          <w:tcPr>
            <w:tcW w:w="8661" w:type="dxa"/>
            <w:vAlign w:val="center"/>
          </w:tcPr>
          <w:p w14:paraId="7760FB43" w14:textId="11C2F33C" w:rsidR="005A6F3B" w:rsidRPr="008E0410" w:rsidRDefault="005A6F3B" w:rsidP="005A6F3B">
            <w:pPr>
              <w:pStyle w:val="Akapitzlist"/>
              <w:ind w:left="33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</w:rPr>
              <w:t>FESL.10.23-IZ.01-075F/23</w:t>
            </w:r>
          </w:p>
        </w:tc>
      </w:tr>
      <w:tr w:rsidR="008E0410" w:rsidRPr="008E0410" w14:paraId="6636DAA2" w14:textId="77777777" w:rsidTr="005A6F3B">
        <w:trPr>
          <w:trHeight w:val="340"/>
        </w:trPr>
        <w:tc>
          <w:tcPr>
            <w:tcW w:w="1701" w:type="dxa"/>
            <w:vAlign w:val="center"/>
          </w:tcPr>
          <w:p w14:paraId="753A14CB" w14:textId="77777777" w:rsidR="005A6F3B" w:rsidRPr="008E0410" w:rsidRDefault="005A6F3B" w:rsidP="005A6F3B">
            <w:pPr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Tytuł projektu:</w:t>
            </w:r>
          </w:p>
        </w:tc>
        <w:tc>
          <w:tcPr>
            <w:tcW w:w="8661" w:type="dxa"/>
            <w:vAlign w:val="center"/>
          </w:tcPr>
          <w:p w14:paraId="503C9D4A" w14:textId="77777777" w:rsidR="005A6F3B" w:rsidRPr="008E0410" w:rsidRDefault="005A6F3B" w:rsidP="005A6F3B">
            <w:pPr>
              <w:pStyle w:val="Akapitzlist"/>
              <w:ind w:left="33"/>
              <w:rPr>
                <w:rFonts w:ascii="Aptos" w:hAnsi="Aptos"/>
              </w:rPr>
            </w:pPr>
            <w:r w:rsidRPr="008E0410">
              <w:rPr>
                <w:rFonts w:ascii="Aptos" w:hAnsi="Aptos"/>
              </w:rPr>
              <w:t xml:space="preserve">Staże i dodatkowe kwalifikacje zawodowe dla uczniów i uczennic technikum. </w:t>
            </w:r>
          </w:p>
          <w:p w14:paraId="406B0F4D" w14:textId="77777777" w:rsidR="005A6F3B" w:rsidRPr="008E0410" w:rsidRDefault="005A6F3B" w:rsidP="005A6F3B">
            <w:pPr>
              <w:pStyle w:val="Akapitzlist"/>
              <w:ind w:left="33"/>
              <w:rPr>
                <w:rFonts w:ascii="Aptos" w:hAnsi="Aptos"/>
              </w:rPr>
            </w:pPr>
            <w:r w:rsidRPr="008E0410">
              <w:rPr>
                <w:rFonts w:ascii="Aptos" w:hAnsi="Aptos"/>
              </w:rPr>
              <w:t>Wysoka jakość kształcenia w Salezjańskim Zespole Szkół Publicznych Don Bosko</w:t>
            </w:r>
          </w:p>
        </w:tc>
      </w:tr>
    </w:tbl>
    <w:p w14:paraId="2575B4DA" w14:textId="1911FA65" w:rsidR="00F960EB" w:rsidRPr="008E0410" w:rsidRDefault="005C2056" w:rsidP="005A6F3B">
      <w:pPr>
        <w:jc w:val="center"/>
        <w:rPr>
          <w:rFonts w:ascii="Aptos" w:hAnsi="Aptos"/>
          <w:b/>
          <w:bCs/>
        </w:rPr>
      </w:pPr>
      <w:r w:rsidRPr="008E0410">
        <w:rPr>
          <w:rFonts w:ascii="Aptos" w:hAnsi="Aptos"/>
          <w:noProof/>
        </w:rPr>
        <w:drawing>
          <wp:inline distT="0" distB="0" distL="0" distR="0" wp14:anchorId="61BFA9BD" wp14:editId="11214666">
            <wp:extent cx="6164580" cy="792589"/>
            <wp:effectExtent l="0" t="0" r="0" b="0"/>
            <wp:docPr id="600983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284" cy="7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DE9C" w14:textId="77777777" w:rsidR="005A6F3B" w:rsidRPr="008E0410" w:rsidRDefault="005A6F3B" w:rsidP="005A6F3B">
      <w:pPr>
        <w:jc w:val="center"/>
        <w:rPr>
          <w:rFonts w:ascii="Aptos" w:hAnsi="Aptos"/>
          <w:b/>
          <w:bCs/>
        </w:rPr>
      </w:pPr>
    </w:p>
    <w:p w14:paraId="2FA7D34E" w14:textId="616E54A3" w:rsidR="005D7CF8" w:rsidRPr="008E0410" w:rsidRDefault="00442BA5" w:rsidP="005A6F3B">
      <w:pPr>
        <w:jc w:val="center"/>
        <w:rPr>
          <w:rFonts w:ascii="Aptos" w:hAnsi="Aptos"/>
          <w:b/>
          <w:bCs/>
        </w:rPr>
      </w:pPr>
      <w:r w:rsidRPr="008E0410">
        <w:rPr>
          <w:rFonts w:ascii="Aptos" w:hAnsi="Aptos"/>
          <w:b/>
          <w:bCs/>
        </w:rPr>
        <w:t>FORMULARZ REKRUTACYJNY</w:t>
      </w:r>
    </w:p>
    <w:p w14:paraId="2BAC4019" w14:textId="77777777" w:rsidR="005C2056" w:rsidRPr="008E0410" w:rsidRDefault="005C2056" w:rsidP="005A6F3B">
      <w:pPr>
        <w:jc w:val="both"/>
        <w:rPr>
          <w:rFonts w:ascii="Aptos" w:hAnsi="Aptos"/>
        </w:rPr>
      </w:pPr>
    </w:p>
    <w:p w14:paraId="56A935A6" w14:textId="3EA06E17" w:rsidR="00514AE1" w:rsidRPr="008E0410" w:rsidRDefault="005D7CF8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>Ja, niżej podpisany</w:t>
      </w:r>
      <w:r w:rsidR="006B36D0" w:rsidRPr="008E0410">
        <w:rPr>
          <w:rFonts w:ascii="Aptos" w:hAnsi="Aptos"/>
        </w:rPr>
        <w:t>/-a</w:t>
      </w:r>
      <w:r w:rsidRPr="008E0410">
        <w:rPr>
          <w:rFonts w:ascii="Aptos" w:hAnsi="Aptos"/>
        </w:rPr>
        <w:t xml:space="preserve"> </w:t>
      </w:r>
      <w:r w:rsidR="00CA613A" w:rsidRPr="008E0410">
        <w:rPr>
          <w:rFonts w:ascii="Aptos" w:hAnsi="Aptos"/>
        </w:rPr>
        <w:t>……………………………………………………………………………………………</w:t>
      </w:r>
      <w:r w:rsidR="00BA0578" w:rsidRPr="008E0410">
        <w:rPr>
          <w:rFonts w:ascii="Aptos" w:hAnsi="Aptos"/>
        </w:rPr>
        <w:t>,</w:t>
      </w:r>
    </w:p>
    <w:p w14:paraId="347BF5FA" w14:textId="4C4C00C9" w:rsidR="00F960EB" w:rsidRPr="008E0410" w:rsidRDefault="005C2056" w:rsidP="005A6F3B">
      <w:pPr>
        <w:jc w:val="center"/>
        <w:rPr>
          <w:rFonts w:ascii="Aptos" w:hAnsi="Aptos"/>
          <w:i/>
          <w:iCs/>
        </w:rPr>
      </w:pPr>
      <w:r w:rsidRPr="008E0410">
        <w:rPr>
          <w:rFonts w:ascii="Aptos" w:hAnsi="Aptos"/>
          <w:i/>
          <w:iCs/>
        </w:rPr>
        <w:t>(imię i nazwisko)</w:t>
      </w:r>
    </w:p>
    <w:p w14:paraId="00FA9FBF" w14:textId="77777777" w:rsidR="005A6F3B" w:rsidRPr="008E0410" w:rsidRDefault="008B1223" w:rsidP="005A6F3B">
      <w:pPr>
        <w:jc w:val="both"/>
        <w:rPr>
          <w:rFonts w:ascii="Aptos" w:hAnsi="Aptos"/>
        </w:rPr>
      </w:pPr>
      <w:r w:rsidRPr="008E0410">
        <w:rPr>
          <w:rFonts w:ascii="Aptos" w:hAnsi="Aptos"/>
          <w:bCs/>
        </w:rPr>
        <w:t xml:space="preserve">uczeń </w:t>
      </w:r>
      <w:r w:rsidRPr="008E0410">
        <w:rPr>
          <w:rStyle w:val="Pogrubienie"/>
          <w:rFonts w:ascii="Aptos" w:hAnsi="Aptos"/>
        </w:rPr>
        <w:t xml:space="preserve">Salezjańskiego Publicznego Technikum w </w:t>
      </w:r>
      <w:r w:rsidR="00736BE6" w:rsidRPr="008E0410">
        <w:rPr>
          <w:rStyle w:val="Pogrubienie"/>
          <w:rFonts w:ascii="Aptos" w:hAnsi="Aptos"/>
        </w:rPr>
        <w:t>Świętochłowicach</w:t>
      </w:r>
      <w:r w:rsidR="00092959" w:rsidRPr="008E0410">
        <w:rPr>
          <w:rStyle w:val="Pogrubienie"/>
          <w:rFonts w:ascii="Aptos" w:hAnsi="Aptos"/>
        </w:rPr>
        <w:br/>
      </w:r>
      <w:r w:rsidR="0033135E" w:rsidRPr="008E0410">
        <w:rPr>
          <w:rFonts w:ascii="Aptos" w:hAnsi="Aptos"/>
          <w:bCs/>
        </w:rPr>
        <w:t>w klasie   II</w:t>
      </w:r>
      <w:r w:rsidR="00092959" w:rsidRPr="008E0410">
        <w:rPr>
          <w:rFonts w:ascii="Aptos" w:hAnsi="Aptos"/>
          <w:bCs/>
        </w:rPr>
        <w:t xml:space="preserve"> </w:t>
      </w:r>
      <w:r w:rsidR="0033135E" w:rsidRPr="008E0410">
        <w:rPr>
          <w:rFonts w:ascii="Aptos" w:hAnsi="Aptos"/>
          <w:bCs/>
        </w:rPr>
        <w:t>□</w:t>
      </w:r>
      <w:r w:rsidR="00092959" w:rsidRPr="008E0410">
        <w:rPr>
          <w:rFonts w:ascii="Aptos" w:hAnsi="Aptos"/>
          <w:bCs/>
        </w:rPr>
        <w:tab/>
      </w:r>
      <w:r w:rsidR="0033135E" w:rsidRPr="008E0410">
        <w:rPr>
          <w:rFonts w:ascii="Aptos" w:hAnsi="Aptos"/>
          <w:bCs/>
        </w:rPr>
        <w:t xml:space="preserve"> </w:t>
      </w:r>
      <w:r w:rsidR="00092959" w:rsidRPr="008E0410">
        <w:rPr>
          <w:rFonts w:ascii="Aptos" w:hAnsi="Aptos"/>
          <w:bCs/>
        </w:rPr>
        <w:t xml:space="preserve">   </w:t>
      </w:r>
      <w:r w:rsidR="0033135E" w:rsidRPr="008E0410">
        <w:rPr>
          <w:rFonts w:ascii="Aptos" w:hAnsi="Aptos"/>
          <w:bCs/>
        </w:rPr>
        <w:t xml:space="preserve"> III</w:t>
      </w:r>
      <w:r w:rsidR="00092959" w:rsidRPr="008E0410">
        <w:rPr>
          <w:rFonts w:ascii="Aptos" w:hAnsi="Aptos"/>
          <w:bCs/>
        </w:rPr>
        <w:t xml:space="preserve"> </w:t>
      </w:r>
      <w:r w:rsidR="0033135E" w:rsidRPr="008E0410">
        <w:rPr>
          <w:rFonts w:ascii="Aptos" w:hAnsi="Aptos"/>
          <w:bCs/>
        </w:rPr>
        <w:t xml:space="preserve">□ </w:t>
      </w:r>
      <w:r w:rsidR="00092959" w:rsidRPr="008E0410">
        <w:rPr>
          <w:rFonts w:ascii="Aptos" w:hAnsi="Aptos"/>
          <w:bCs/>
        </w:rPr>
        <w:t xml:space="preserve">       </w:t>
      </w:r>
      <w:r w:rsidR="0033135E" w:rsidRPr="008E0410">
        <w:rPr>
          <w:rFonts w:ascii="Aptos" w:hAnsi="Aptos"/>
          <w:bCs/>
        </w:rPr>
        <w:t>IV</w:t>
      </w:r>
      <w:r w:rsidR="00092959" w:rsidRPr="008E0410">
        <w:rPr>
          <w:rFonts w:ascii="Aptos" w:hAnsi="Aptos"/>
          <w:bCs/>
        </w:rPr>
        <w:t xml:space="preserve"> </w:t>
      </w:r>
      <w:r w:rsidR="0033135E" w:rsidRPr="008E0410">
        <w:rPr>
          <w:rFonts w:ascii="Aptos" w:hAnsi="Aptos"/>
          <w:bCs/>
        </w:rPr>
        <w:t>□</w:t>
      </w:r>
      <w:r w:rsidR="00092959" w:rsidRPr="008E0410">
        <w:rPr>
          <w:rFonts w:ascii="Aptos" w:hAnsi="Aptos"/>
          <w:bCs/>
        </w:rPr>
        <w:tab/>
        <w:t xml:space="preserve"> </w:t>
      </w:r>
      <w:r w:rsidR="0033135E" w:rsidRPr="008E0410">
        <w:rPr>
          <w:rFonts w:ascii="Aptos" w:hAnsi="Aptos"/>
          <w:bCs/>
        </w:rPr>
        <w:t xml:space="preserve"> </w:t>
      </w:r>
      <w:bookmarkStart w:id="0" w:name="_Hlk48201681"/>
      <w:r w:rsidR="00736BE6" w:rsidRPr="008E0410">
        <w:rPr>
          <w:rFonts w:ascii="Aptos" w:hAnsi="Aptos"/>
          <w:bCs/>
        </w:rPr>
        <w:t xml:space="preserve">V□ </w:t>
      </w:r>
      <w:r w:rsidR="00092959" w:rsidRPr="008E0410">
        <w:rPr>
          <w:rFonts w:ascii="Aptos" w:hAnsi="Aptos"/>
          <w:bCs/>
        </w:rPr>
        <w:tab/>
      </w:r>
      <w:r w:rsidRPr="008E0410">
        <w:rPr>
          <w:rFonts w:ascii="Aptos" w:hAnsi="Aptos"/>
          <w:bCs/>
        </w:rPr>
        <w:t>uczący się w zawodzie</w:t>
      </w:r>
      <w:r w:rsidR="005C2056" w:rsidRPr="008E0410">
        <w:rPr>
          <w:rFonts w:ascii="Aptos" w:hAnsi="Aptos"/>
          <w:b/>
        </w:rPr>
        <w:t xml:space="preserve"> </w:t>
      </w:r>
      <w:bookmarkEnd w:id="0"/>
      <w:r w:rsidRPr="008E0410">
        <w:rPr>
          <w:rFonts w:ascii="Aptos" w:hAnsi="Aptos"/>
        </w:rPr>
        <w:t xml:space="preserve">technik </w:t>
      </w:r>
      <w:r w:rsidR="005C2056" w:rsidRPr="008E0410">
        <w:rPr>
          <w:rFonts w:ascii="Aptos" w:hAnsi="Aptos"/>
        </w:rPr>
        <w:t>informatyk</w:t>
      </w:r>
      <w:r w:rsidR="00581506" w:rsidRPr="008E0410">
        <w:rPr>
          <w:rFonts w:ascii="Aptos" w:hAnsi="Aptos"/>
        </w:rPr>
        <w:t>,</w:t>
      </w:r>
      <w:r w:rsidR="005C2056" w:rsidRPr="008E0410">
        <w:rPr>
          <w:rFonts w:ascii="Aptos" w:hAnsi="Aptos"/>
        </w:rPr>
        <w:t xml:space="preserve"> </w:t>
      </w:r>
      <w:r w:rsidR="00EB66E9" w:rsidRPr="008E0410">
        <w:rPr>
          <w:rFonts w:ascii="Aptos" w:hAnsi="Aptos"/>
        </w:rPr>
        <w:tab/>
      </w:r>
    </w:p>
    <w:p w14:paraId="3AA9DC94" w14:textId="73E3B098" w:rsidR="00092959" w:rsidRPr="008E0410" w:rsidRDefault="00092959" w:rsidP="005A6F3B">
      <w:pPr>
        <w:jc w:val="both"/>
        <w:rPr>
          <w:rFonts w:ascii="Aptos" w:hAnsi="Aptos"/>
          <w:i/>
          <w:iCs/>
          <w:sz w:val="20"/>
          <w:szCs w:val="20"/>
        </w:rPr>
      </w:pPr>
      <w:r w:rsidRPr="008E0410">
        <w:rPr>
          <w:rFonts w:ascii="Aptos" w:hAnsi="Aptos"/>
          <w:sz w:val="20"/>
          <w:szCs w:val="20"/>
        </w:rPr>
        <w:t>(wst</w:t>
      </w:r>
      <w:r w:rsidRPr="008E0410">
        <w:rPr>
          <w:rFonts w:ascii="Aptos" w:hAnsi="Aptos"/>
          <w:i/>
          <w:iCs/>
          <w:sz w:val="20"/>
          <w:szCs w:val="20"/>
        </w:rPr>
        <w:t>aw znak „x” w odpowiednim miejscu)</w:t>
      </w:r>
    </w:p>
    <w:p w14:paraId="0C7C2221" w14:textId="77777777" w:rsidR="00FA4C7E" w:rsidRPr="008E0410" w:rsidRDefault="00FA4C7E" w:rsidP="005A6F3B">
      <w:pPr>
        <w:ind w:left="284" w:right="-286" w:hanging="284"/>
        <w:jc w:val="both"/>
        <w:rPr>
          <w:rFonts w:ascii="Aptos" w:hAnsi="Aptos"/>
        </w:rPr>
      </w:pPr>
    </w:p>
    <w:p w14:paraId="4CB907B2" w14:textId="6913A8B0" w:rsidR="00581506" w:rsidRPr="008E0410" w:rsidRDefault="00581506" w:rsidP="005A6F3B">
      <w:pPr>
        <w:jc w:val="both"/>
        <w:rPr>
          <w:rFonts w:ascii="Aptos" w:hAnsi="Aptos"/>
        </w:rPr>
      </w:pPr>
      <w:r w:rsidRPr="008E0410">
        <w:rPr>
          <w:rFonts w:ascii="Aptos" w:hAnsi="Aptos"/>
          <w:b/>
        </w:rPr>
        <w:t>w</w:t>
      </w:r>
      <w:r w:rsidR="005D7CF8" w:rsidRPr="008E0410">
        <w:rPr>
          <w:rFonts w:ascii="Aptos" w:hAnsi="Aptos"/>
          <w:b/>
        </w:rPr>
        <w:t xml:space="preserve">yrażam </w:t>
      </w:r>
      <w:r w:rsidR="00E03FE4" w:rsidRPr="008E0410">
        <w:rPr>
          <w:rFonts w:ascii="Aptos" w:hAnsi="Aptos"/>
          <w:b/>
        </w:rPr>
        <w:t xml:space="preserve">wolę </w:t>
      </w:r>
      <w:r w:rsidR="00E03FE4" w:rsidRPr="008E0410">
        <w:rPr>
          <w:rFonts w:ascii="Aptos" w:hAnsi="Aptos"/>
        </w:rPr>
        <w:t>uczestnictwa</w:t>
      </w:r>
      <w:r w:rsidR="005D7CF8" w:rsidRPr="008E0410">
        <w:rPr>
          <w:rFonts w:ascii="Aptos" w:hAnsi="Aptos"/>
        </w:rPr>
        <w:t xml:space="preserve"> w projekcie </w:t>
      </w:r>
      <w:r w:rsidR="00442BA5" w:rsidRPr="008E0410">
        <w:rPr>
          <w:rFonts w:ascii="Aptos" w:hAnsi="Aptos"/>
        </w:rPr>
        <w:t xml:space="preserve">nr </w:t>
      </w:r>
      <w:r w:rsidRPr="008E0410">
        <w:rPr>
          <w:rFonts w:ascii="Aptos" w:hAnsi="Aptos"/>
        </w:rPr>
        <w:t xml:space="preserve">FESL.10.23-IZ.01-075F/23 </w:t>
      </w:r>
      <w:r w:rsidR="00442BA5" w:rsidRPr="008E0410">
        <w:rPr>
          <w:rFonts w:ascii="Aptos" w:hAnsi="Aptos"/>
        </w:rPr>
        <w:t>pn</w:t>
      </w:r>
      <w:r w:rsidR="00F07799" w:rsidRPr="008E0410">
        <w:rPr>
          <w:rFonts w:ascii="Aptos" w:hAnsi="Aptos"/>
        </w:rPr>
        <w:t>.</w:t>
      </w:r>
      <w:r w:rsidR="00B54621" w:rsidRPr="008E0410">
        <w:rPr>
          <w:rFonts w:ascii="Aptos" w:hAnsi="Aptos"/>
        </w:rPr>
        <w:t xml:space="preserve"> "</w:t>
      </w:r>
      <w:r w:rsidRPr="008E0410">
        <w:rPr>
          <w:rFonts w:ascii="Aptos" w:hAnsi="Aptos"/>
        </w:rPr>
        <w:t>Staże i dodatkowe kwalifikacje zawodowe dla uczniów i uczennic technikum. Wysoka jakość kształcenia</w:t>
      </w:r>
      <w:r w:rsidR="00092959" w:rsidRPr="008E0410">
        <w:rPr>
          <w:rFonts w:ascii="Aptos" w:hAnsi="Aptos"/>
        </w:rPr>
        <w:br/>
      </w:r>
      <w:r w:rsidRPr="008E0410">
        <w:rPr>
          <w:rFonts w:ascii="Aptos" w:hAnsi="Aptos"/>
        </w:rPr>
        <w:t>w Salezjańskim Zespole Szkół Publicznych Don Bosko</w:t>
      </w:r>
      <w:r w:rsidR="00B54621" w:rsidRPr="008E0410">
        <w:rPr>
          <w:rFonts w:ascii="Aptos" w:hAnsi="Aptos"/>
        </w:rPr>
        <w:t>."</w:t>
      </w:r>
      <w:r w:rsidR="000D09D2" w:rsidRPr="008E0410">
        <w:rPr>
          <w:rFonts w:ascii="Aptos" w:hAnsi="Aptos"/>
        </w:rPr>
        <w:t xml:space="preserve"> (dalej: Projekt)</w:t>
      </w:r>
      <w:r w:rsidR="005243FA" w:rsidRPr="008E0410">
        <w:rPr>
          <w:rFonts w:ascii="Aptos" w:hAnsi="Aptos"/>
        </w:rPr>
        <w:t xml:space="preserve"> </w:t>
      </w:r>
      <w:r w:rsidR="00B54621" w:rsidRPr="008E0410">
        <w:rPr>
          <w:rFonts w:ascii="Aptos" w:hAnsi="Aptos"/>
        </w:rPr>
        <w:t xml:space="preserve">realizowanym w ramach </w:t>
      </w:r>
      <w:r w:rsidRPr="008E0410">
        <w:rPr>
          <w:rFonts w:ascii="Aptos" w:hAnsi="Aptos"/>
        </w:rPr>
        <w:t>Programu Fundusze Europejskie dla Śląskiego 2021-2027, Priorytet 10: Fundusze Europejskie na transformację, Działanie: FESL.10.23-Edukacja zawodowa w procesie sprawiedliwej transformacji regionu.</w:t>
      </w:r>
    </w:p>
    <w:p w14:paraId="6697D61F" w14:textId="77777777" w:rsidR="00581506" w:rsidRPr="008E0410" w:rsidRDefault="00581506" w:rsidP="005A6F3B">
      <w:pPr>
        <w:jc w:val="both"/>
        <w:rPr>
          <w:rFonts w:ascii="Aptos" w:hAnsi="Aptos"/>
          <w:b/>
          <w:bCs/>
        </w:rPr>
      </w:pPr>
    </w:p>
    <w:p w14:paraId="43A5970C" w14:textId="71691000" w:rsidR="004F32C0" w:rsidRPr="008E0410" w:rsidRDefault="00A5797E" w:rsidP="005A6F3B">
      <w:pPr>
        <w:jc w:val="both"/>
        <w:rPr>
          <w:rFonts w:ascii="Aptos" w:hAnsi="Aptos"/>
          <w:i/>
        </w:rPr>
      </w:pPr>
      <w:r w:rsidRPr="008E0410">
        <w:rPr>
          <w:rFonts w:ascii="Aptos" w:hAnsi="Aptos"/>
          <w:b/>
        </w:rPr>
        <w:t>D</w:t>
      </w:r>
      <w:r w:rsidR="00275B77" w:rsidRPr="008E0410">
        <w:rPr>
          <w:rFonts w:ascii="Aptos" w:hAnsi="Aptos"/>
          <w:b/>
        </w:rPr>
        <w:t>eklaruję zamiar udziału</w:t>
      </w:r>
      <w:r w:rsidR="00275B77" w:rsidRPr="008E0410">
        <w:rPr>
          <w:rFonts w:ascii="Aptos" w:hAnsi="Aptos"/>
        </w:rPr>
        <w:t xml:space="preserve"> w </w:t>
      </w:r>
      <w:r w:rsidR="002B30DA" w:rsidRPr="008E0410">
        <w:rPr>
          <w:rFonts w:ascii="Aptos" w:hAnsi="Aptos"/>
        </w:rPr>
        <w:t xml:space="preserve">następujących formach wsparcia i </w:t>
      </w:r>
      <w:r w:rsidR="004F32C0" w:rsidRPr="008E0410">
        <w:rPr>
          <w:rFonts w:ascii="Aptos" w:hAnsi="Aptos"/>
          <w:b/>
        </w:rPr>
        <w:t>spełniam kryteria</w:t>
      </w:r>
      <w:r w:rsidR="004F32C0" w:rsidRPr="008E0410">
        <w:rPr>
          <w:rFonts w:ascii="Aptos" w:hAnsi="Aptos"/>
        </w:rPr>
        <w:t xml:space="preserve"> szczegółowe właściwe dla wybranego przeze mnie rodzaju zajęć: </w:t>
      </w:r>
      <w:r w:rsidR="004F32C0" w:rsidRPr="008E0410">
        <w:rPr>
          <w:rFonts w:ascii="Aptos" w:hAnsi="Aptos"/>
          <w:i/>
        </w:rPr>
        <w:t>(wstaw znak „X” w wierszu, w którym są wpisane zajęcia, które wybierasz)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82"/>
        <w:gridCol w:w="1683"/>
      </w:tblGrid>
      <w:tr w:rsidR="008E0410" w:rsidRPr="008E0410" w14:paraId="05EAC8CB" w14:textId="77777777" w:rsidTr="00092959">
        <w:trPr>
          <w:trHeight w:val="1233"/>
        </w:trPr>
        <w:tc>
          <w:tcPr>
            <w:tcW w:w="567" w:type="dxa"/>
            <w:vAlign w:val="center"/>
          </w:tcPr>
          <w:p w14:paraId="0F5BA86F" w14:textId="77777777" w:rsidR="00092959" w:rsidRPr="008E0410" w:rsidRDefault="00092959" w:rsidP="005A6F3B">
            <w:pPr>
              <w:ind w:left="709" w:hanging="709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Lp.</w:t>
            </w:r>
          </w:p>
        </w:tc>
        <w:tc>
          <w:tcPr>
            <w:tcW w:w="8382" w:type="dxa"/>
            <w:vAlign w:val="center"/>
          </w:tcPr>
          <w:p w14:paraId="4A5957F5" w14:textId="227EC196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Nazwa formy wsparcia</w:t>
            </w:r>
          </w:p>
        </w:tc>
        <w:tc>
          <w:tcPr>
            <w:tcW w:w="1683" w:type="dxa"/>
            <w:vAlign w:val="center"/>
          </w:tcPr>
          <w:p w14:paraId="13BE485D" w14:textId="5BDB044E" w:rsidR="00092959" w:rsidRPr="008E0410" w:rsidRDefault="00092959" w:rsidP="005A6F3B">
            <w:pPr>
              <w:ind w:left="-106" w:right="-51"/>
              <w:rPr>
                <w:rFonts w:ascii="Aptos" w:hAnsi="Aptos"/>
              </w:rPr>
            </w:pPr>
            <w:r w:rsidRPr="008E0410">
              <w:rPr>
                <w:rFonts w:ascii="Aptos" w:hAnsi="Aptos"/>
                <w:b/>
              </w:rPr>
              <w:t>Postaw znak X</w:t>
            </w:r>
            <w:r w:rsidRPr="008E0410">
              <w:rPr>
                <w:rFonts w:ascii="Aptos" w:hAnsi="Aptos"/>
              </w:rPr>
              <w:t xml:space="preserve"> jeśli chcesz uczestniczyć w danym rodzaju zajęć</w:t>
            </w:r>
          </w:p>
        </w:tc>
      </w:tr>
      <w:tr w:rsidR="008E0410" w:rsidRPr="00D364A1" w14:paraId="0839CDD9" w14:textId="77777777" w:rsidTr="00092959">
        <w:trPr>
          <w:trHeight w:val="710"/>
        </w:trPr>
        <w:tc>
          <w:tcPr>
            <w:tcW w:w="567" w:type="dxa"/>
          </w:tcPr>
          <w:p w14:paraId="2BC87E1B" w14:textId="69F6A6C0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1</w:t>
            </w:r>
          </w:p>
        </w:tc>
        <w:tc>
          <w:tcPr>
            <w:tcW w:w="8382" w:type="dxa"/>
          </w:tcPr>
          <w:p w14:paraId="599B1245" w14:textId="287F3991" w:rsidR="00092959" w:rsidRPr="008E0410" w:rsidRDefault="00092959" w:rsidP="005A6F3B">
            <w:pPr>
              <w:ind w:right="175"/>
              <w:jc w:val="both"/>
              <w:rPr>
                <w:rFonts w:ascii="Aptos" w:hAnsi="Aptos"/>
                <w:b/>
                <w:lang w:val="en-GB"/>
              </w:rPr>
            </w:pPr>
            <w:r w:rsidRPr="008E0410">
              <w:rPr>
                <w:rFonts w:ascii="Aptos" w:eastAsia="ArialMT" w:hAnsi="Aptos"/>
                <w:b/>
                <w:lang w:val="en-GB"/>
              </w:rPr>
              <w:t>KURS PL 100T00 MICROSOFT POWER PLATFORM APP MAKER</w:t>
            </w:r>
          </w:p>
        </w:tc>
        <w:tc>
          <w:tcPr>
            <w:tcW w:w="1683" w:type="dxa"/>
          </w:tcPr>
          <w:p w14:paraId="44FBBACB" w14:textId="77777777" w:rsidR="00092959" w:rsidRPr="008E0410" w:rsidRDefault="00092959" w:rsidP="005A6F3B">
            <w:pPr>
              <w:rPr>
                <w:rFonts w:ascii="Aptos" w:hAnsi="Aptos"/>
                <w:lang w:val="en-GB"/>
              </w:rPr>
            </w:pPr>
          </w:p>
        </w:tc>
      </w:tr>
      <w:tr w:rsidR="008E0410" w:rsidRPr="008E0410" w14:paraId="5824088D" w14:textId="77777777" w:rsidTr="00092959">
        <w:trPr>
          <w:trHeight w:val="710"/>
        </w:trPr>
        <w:tc>
          <w:tcPr>
            <w:tcW w:w="567" w:type="dxa"/>
          </w:tcPr>
          <w:p w14:paraId="2DD8CB77" w14:textId="7968E947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2</w:t>
            </w:r>
          </w:p>
        </w:tc>
        <w:tc>
          <w:tcPr>
            <w:tcW w:w="8382" w:type="dxa"/>
          </w:tcPr>
          <w:p w14:paraId="710252F1" w14:textId="5C873C72" w:rsidR="00092959" w:rsidRPr="008E0410" w:rsidRDefault="00092959" w:rsidP="005A6F3B">
            <w:pPr>
              <w:ind w:right="175"/>
              <w:jc w:val="both"/>
              <w:rPr>
                <w:rFonts w:ascii="Aptos" w:eastAsia="ArialMT" w:hAnsi="Aptos"/>
                <w:b/>
              </w:rPr>
            </w:pPr>
            <w:r w:rsidRPr="008E0410">
              <w:rPr>
                <w:rFonts w:ascii="Aptos" w:eastAsia="ArialMT" w:hAnsi="Aptos"/>
                <w:b/>
              </w:rPr>
              <w:t>KURS DP 300T00 ADMINISTROWANIE RELACYJNYMI BAZAMI DANYCH NA PLATFORMIE MICROSOFT AZURE</w:t>
            </w:r>
          </w:p>
        </w:tc>
        <w:tc>
          <w:tcPr>
            <w:tcW w:w="1683" w:type="dxa"/>
          </w:tcPr>
          <w:p w14:paraId="65DC8696" w14:textId="77777777" w:rsidR="00092959" w:rsidRPr="008E0410" w:rsidRDefault="00092959" w:rsidP="005A6F3B">
            <w:pPr>
              <w:rPr>
                <w:rFonts w:ascii="Aptos" w:hAnsi="Aptos"/>
              </w:rPr>
            </w:pPr>
          </w:p>
        </w:tc>
      </w:tr>
      <w:tr w:rsidR="008E0410" w:rsidRPr="008E0410" w14:paraId="484ECC65" w14:textId="77777777" w:rsidTr="00092959">
        <w:trPr>
          <w:trHeight w:val="710"/>
        </w:trPr>
        <w:tc>
          <w:tcPr>
            <w:tcW w:w="567" w:type="dxa"/>
          </w:tcPr>
          <w:p w14:paraId="7803AB43" w14:textId="703C3204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3</w:t>
            </w:r>
          </w:p>
        </w:tc>
        <w:tc>
          <w:tcPr>
            <w:tcW w:w="8382" w:type="dxa"/>
          </w:tcPr>
          <w:p w14:paraId="3FCE293E" w14:textId="78F76885" w:rsidR="00092959" w:rsidRPr="008E0410" w:rsidRDefault="00092959" w:rsidP="005A6F3B">
            <w:pPr>
              <w:ind w:right="175"/>
              <w:jc w:val="both"/>
              <w:rPr>
                <w:rFonts w:ascii="Aptos" w:eastAsia="ArialMT" w:hAnsi="Aptos"/>
                <w:b/>
              </w:rPr>
            </w:pPr>
            <w:r w:rsidRPr="008E0410">
              <w:rPr>
                <w:rFonts w:ascii="Aptos" w:eastAsia="ArialMT" w:hAnsi="Aptos"/>
                <w:b/>
              </w:rPr>
              <w:t>KURS AZ 800T00 ADMINISTROWANIE INFRASTRUKTURĄ SYSTEMU WINDOWS SERVER HYBRID CORE</w:t>
            </w:r>
          </w:p>
        </w:tc>
        <w:tc>
          <w:tcPr>
            <w:tcW w:w="1683" w:type="dxa"/>
          </w:tcPr>
          <w:p w14:paraId="1FFD0252" w14:textId="77777777" w:rsidR="00092959" w:rsidRPr="008E0410" w:rsidRDefault="00092959" w:rsidP="005A6F3B">
            <w:pPr>
              <w:rPr>
                <w:rFonts w:ascii="Aptos" w:hAnsi="Aptos"/>
              </w:rPr>
            </w:pPr>
          </w:p>
        </w:tc>
      </w:tr>
      <w:tr w:rsidR="008E0410" w:rsidRPr="00D364A1" w14:paraId="6D3B98FE" w14:textId="77777777" w:rsidTr="00092959">
        <w:trPr>
          <w:trHeight w:val="710"/>
        </w:trPr>
        <w:tc>
          <w:tcPr>
            <w:tcW w:w="567" w:type="dxa"/>
          </w:tcPr>
          <w:p w14:paraId="6BC7387E" w14:textId="4C6CD307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4</w:t>
            </w:r>
          </w:p>
        </w:tc>
        <w:tc>
          <w:tcPr>
            <w:tcW w:w="8382" w:type="dxa"/>
          </w:tcPr>
          <w:p w14:paraId="54CF3A93" w14:textId="5C580FC4" w:rsidR="00092959" w:rsidRPr="008E0410" w:rsidRDefault="00092959" w:rsidP="005A6F3B">
            <w:pPr>
              <w:ind w:right="175"/>
              <w:jc w:val="both"/>
              <w:rPr>
                <w:rFonts w:ascii="Aptos" w:eastAsia="ArialMT" w:hAnsi="Aptos"/>
                <w:b/>
                <w:lang w:val="en-GB"/>
              </w:rPr>
            </w:pPr>
            <w:r w:rsidRPr="008E0410">
              <w:rPr>
                <w:rFonts w:ascii="Aptos" w:eastAsia="ArialMT" w:hAnsi="Aptos"/>
                <w:b/>
                <w:lang w:val="en-GB"/>
              </w:rPr>
              <w:t>KURS MS 102T00 MICROSOFT 365 ADMINISTRATOR</w:t>
            </w:r>
          </w:p>
        </w:tc>
        <w:tc>
          <w:tcPr>
            <w:tcW w:w="1683" w:type="dxa"/>
          </w:tcPr>
          <w:p w14:paraId="0012D32A" w14:textId="77777777" w:rsidR="00092959" w:rsidRPr="008E0410" w:rsidRDefault="00092959" w:rsidP="005A6F3B">
            <w:pPr>
              <w:rPr>
                <w:rFonts w:ascii="Aptos" w:hAnsi="Aptos"/>
                <w:lang w:val="en-GB"/>
              </w:rPr>
            </w:pPr>
          </w:p>
        </w:tc>
      </w:tr>
      <w:tr w:rsidR="008E0410" w:rsidRPr="008E0410" w14:paraId="63168CB2" w14:textId="77777777" w:rsidTr="00092959">
        <w:trPr>
          <w:trHeight w:val="710"/>
        </w:trPr>
        <w:tc>
          <w:tcPr>
            <w:tcW w:w="567" w:type="dxa"/>
          </w:tcPr>
          <w:p w14:paraId="34047424" w14:textId="34E40DAB" w:rsidR="00092959" w:rsidRPr="008E0410" w:rsidRDefault="00092959" w:rsidP="005A6F3B">
            <w:pPr>
              <w:jc w:val="center"/>
              <w:rPr>
                <w:rFonts w:ascii="Aptos" w:hAnsi="Aptos"/>
                <w:b/>
                <w:lang w:val="en-GB"/>
              </w:rPr>
            </w:pPr>
            <w:r w:rsidRPr="008E0410">
              <w:rPr>
                <w:rFonts w:ascii="Aptos" w:hAnsi="Aptos"/>
                <w:b/>
                <w:lang w:val="en-GB"/>
              </w:rPr>
              <w:t>5</w:t>
            </w:r>
          </w:p>
        </w:tc>
        <w:tc>
          <w:tcPr>
            <w:tcW w:w="8382" w:type="dxa"/>
          </w:tcPr>
          <w:p w14:paraId="1151BED3" w14:textId="77777777" w:rsidR="00092959" w:rsidRPr="008E0410" w:rsidRDefault="00092959" w:rsidP="005A6F3B">
            <w:pPr>
              <w:outlineLvl w:val="0"/>
              <w:rPr>
                <w:rFonts w:ascii="Aptos" w:hAnsi="Aptos"/>
                <w:b/>
                <w:bCs/>
                <w:kern w:val="36"/>
              </w:rPr>
            </w:pPr>
            <w:r w:rsidRPr="008E0410">
              <w:rPr>
                <w:rFonts w:ascii="Aptos" w:hAnsi="Aptos"/>
                <w:b/>
                <w:bCs/>
                <w:kern w:val="36"/>
              </w:rPr>
              <w:t>Staż uczniowski</w:t>
            </w:r>
          </w:p>
          <w:p w14:paraId="29E85AFA" w14:textId="77777777" w:rsidR="00092959" w:rsidRPr="008E0410" w:rsidRDefault="00092959" w:rsidP="005A6F3B">
            <w:pPr>
              <w:ind w:right="175"/>
              <w:jc w:val="both"/>
              <w:rPr>
                <w:rFonts w:ascii="Aptos" w:eastAsia="ArialMT" w:hAnsi="Aptos"/>
                <w:b/>
                <w:lang w:val="en-GB"/>
              </w:rPr>
            </w:pPr>
          </w:p>
        </w:tc>
        <w:tc>
          <w:tcPr>
            <w:tcW w:w="1683" w:type="dxa"/>
          </w:tcPr>
          <w:p w14:paraId="097EDDFB" w14:textId="77777777" w:rsidR="00092959" w:rsidRPr="008E0410" w:rsidRDefault="00092959" w:rsidP="005A6F3B">
            <w:pPr>
              <w:rPr>
                <w:rFonts w:ascii="Aptos" w:hAnsi="Aptos"/>
                <w:lang w:val="en-GB"/>
              </w:rPr>
            </w:pPr>
          </w:p>
        </w:tc>
      </w:tr>
    </w:tbl>
    <w:p w14:paraId="495C6587" w14:textId="77777777" w:rsidR="00092959" w:rsidRPr="008E0410" w:rsidRDefault="00092959" w:rsidP="005A6F3B">
      <w:pPr>
        <w:jc w:val="both"/>
        <w:rPr>
          <w:rFonts w:ascii="Aptos" w:hAnsi="Aptos"/>
        </w:rPr>
      </w:pPr>
    </w:p>
    <w:p w14:paraId="5E76BF9B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2E6C848A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7C489A2E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0D2FBF48" w14:textId="77777777" w:rsidR="00092959" w:rsidRPr="008E0410" w:rsidRDefault="00092959" w:rsidP="005A6F3B">
      <w:pPr>
        <w:jc w:val="both"/>
        <w:rPr>
          <w:rFonts w:ascii="Aptos" w:hAnsi="Aptos"/>
        </w:rPr>
      </w:pPr>
    </w:p>
    <w:p w14:paraId="45B298F7" w14:textId="78AFD949" w:rsidR="00B16DB8" w:rsidRPr="008E0410" w:rsidRDefault="00092959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lastRenderedPageBreak/>
        <w:t>Oświadczam, że:</w:t>
      </w:r>
    </w:p>
    <w:p w14:paraId="0540AD30" w14:textId="78D20F10" w:rsidR="00B52E9A" w:rsidRPr="008E0410" w:rsidRDefault="00B16DB8" w:rsidP="008E0410">
      <w:pPr>
        <w:numPr>
          <w:ilvl w:val="0"/>
          <w:numId w:val="13"/>
        </w:numPr>
        <w:ind w:left="284" w:hanging="284"/>
        <w:jc w:val="both"/>
        <w:rPr>
          <w:rFonts w:ascii="Aptos" w:hAnsi="Aptos"/>
        </w:rPr>
      </w:pPr>
      <w:bookmarkStart w:id="1" w:name="OLE_LINK1"/>
      <w:bookmarkStart w:id="2" w:name="OLE_LINK2"/>
      <w:r w:rsidRPr="008E0410">
        <w:rPr>
          <w:rFonts w:ascii="Aptos" w:hAnsi="Aptos"/>
        </w:rPr>
        <w:t xml:space="preserve">Zapoznałam/em się z </w:t>
      </w:r>
      <w:r w:rsidR="007D6446" w:rsidRPr="008E0410">
        <w:rPr>
          <w:rFonts w:ascii="Aptos" w:hAnsi="Aptos"/>
        </w:rPr>
        <w:t>R</w:t>
      </w:r>
      <w:r w:rsidRPr="008E0410">
        <w:rPr>
          <w:rFonts w:ascii="Aptos" w:hAnsi="Aptos"/>
        </w:rPr>
        <w:t xml:space="preserve">egulaminem </w:t>
      </w:r>
      <w:r w:rsidR="007D6446" w:rsidRPr="008E0410">
        <w:rPr>
          <w:rFonts w:ascii="Aptos" w:hAnsi="Aptos"/>
        </w:rPr>
        <w:t xml:space="preserve">rekrutacji i </w:t>
      </w:r>
      <w:r w:rsidRPr="008E0410">
        <w:rPr>
          <w:rFonts w:ascii="Aptos" w:hAnsi="Aptos"/>
        </w:rPr>
        <w:t>uczestnictwa w projekcie, pn. </w:t>
      </w:r>
      <w:r w:rsidR="00092959" w:rsidRPr="008E0410">
        <w:rPr>
          <w:rFonts w:ascii="Aptos" w:hAnsi="Aptos"/>
        </w:rPr>
        <w:t>„Staże</w:t>
      </w:r>
      <w:r w:rsidR="008E0410">
        <w:rPr>
          <w:rFonts w:ascii="Aptos" w:hAnsi="Aptos"/>
        </w:rPr>
        <w:br/>
      </w:r>
      <w:r w:rsidR="00092959" w:rsidRPr="008E0410">
        <w:rPr>
          <w:rFonts w:ascii="Aptos" w:hAnsi="Aptos"/>
        </w:rPr>
        <w:t>i dodatkowe kwalifikacje zawodowe dla uczniów i uczennic technikum. Wysoka jakość kształcenia</w:t>
      </w:r>
      <w:r w:rsidR="007D6446" w:rsidRPr="008E0410">
        <w:rPr>
          <w:rFonts w:ascii="Aptos" w:hAnsi="Aptos"/>
        </w:rPr>
        <w:t xml:space="preserve"> </w:t>
      </w:r>
      <w:r w:rsidR="00092959" w:rsidRPr="008E0410">
        <w:rPr>
          <w:rFonts w:ascii="Aptos" w:hAnsi="Aptos"/>
        </w:rPr>
        <w:t>w Salezjańskim Zespole Szkół Publicznych Don Bosko”</w:t>
      </w:r>
      <w:r w:rsidRPr="008E0410">
        <w:rPr>
          <w:rFonts w:ascii="Aptos" w:hAnsi="Aptos"/>
          <w:i/>
          <w:iCs/>
        </w:rPr>
        <w:t>,</w:t>
      </w:r>
      <w:r w:rsidRPr="008E0410">
        <w:rPr>
          <w:rFonts w:ascii="Aptos" w:hAnsi="Aptos"/>
        </w:rPr>
        <w:t xml:space="preserve">  realizowanym przez Towarzystwo Salezjańskie </w:t>
      </w:r>
      <w:proofErr w:type="spellStart"/>
      <w:r w:rsidRPr="008E0410">
        <w:rPr>
          <w:rFonts w:ascii="Aptos" w:hAnsi="Aptos"/>
        </w:rPr>
        <w:t>Inspektorię</w:t>
      </w:r>
      <w:proofErr w:type="spellEnd"/>
      <w:r w:rsidRPr="008E0410">
        <w:rPr>
          <w:rFonts w:ascii="Aptos" w:hAnsi="Aptos"/>
        </w:rPr>
        <w:t xml:space="preserve"> Krakowską </w:t>
      </w:r>
      <w:r w:rsidR="00B52E9A" w:rsidRPr="008E0410">
        <w:rPr>
          <w:rFonts w:ascii="Aptos" w:hAnsi="Aptos"/>
        </w:rPr>
        <w:t xml:space="preserve">w </w:t>
      </w:r>
      <w:r w:rsidRPr="008E0410">
        <w:rPr>
          <w:rFonts w:ascii="Aptos" w:hAnsi="Aptos"/>
        </w:rPr>
        <w:t xml:space="preserve"> </w:t>
      </w:r>
      <w:r w:rsidR="00B52E9A" w:rsidRPr="008E0410">
        <w:rPr>
          <w:rFonts w:ascii="Aptos" w:hAnsi="Aptos"/>
        </w:rPr>
        <w:t>Salezjańskim Zespole Szkół Publicznych Don Bosko</w:t>
      </w:r>
      <w:r w:rsidRPr="008E0410">
        <w:rPr>
          <w:rFonts w:ascii="Aptos" w:hAnsi="Aptos"/>
        </w:rPr>
        <w:t xml:space="preserve"> i  zobowiązuję się do regularnego udziału </w:t>
      </w:r>
      <w:bookmarkEnd w:id="1"/>
      <w:bookmarkEnd w:id="2"/>
      <w:r w:rsidRPr="008E0410">
        <w:rPr>
          <w:rFonts w:ascii="Aptos" w:hAnsi="Aptos"/>
        </w:rPr>
        <w:t>w formach wsparcia, do których zostanę zakwalifikowany/a.</w:t>
      </w:r>
    </w:p>
    <w:p w14:paraId="59BC74EB" w14:textId="77777777" w:rsidR="00B52E9A" w:rsidRPr="008E0410" w:rsidRDefault="00B52E9A" w:rsidP="005A6F3B">
      <w:pPr>
        <w:ind w:left="284"/>
        <w:jc w:val="both"/>
        <w:rPr>
          <w:rFonts w:ascii="Aptos" w:hAnsi="Aptos"/>
        </w:rPr>
      </w:pPr>
    </w:p>
    <w:p w14:paraId="718E06DB" w14:textId="4F157545" w:rsidR="0040272D" w:rsidRPr="008E0410" w:rsidRDefault="0040272D" w:rsidP="005A6F3B">
      <w:pPr>
        <w:numPr>
          <w:ilvl w:val="0"/>
          <w:numId w:val="13"/>
        </w:numPr>
        <w:ind w:left="284" w:hanging="284"/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Jako miejsce odbywania stażu proponuję firmę: ………………………………..………………………  / </w:t>
      </w:r>
    </w:p>
    <w:p w14:paraId="29754F3A" w14:textId="25DBBFF0" w:rsidR="00B52E9A" w:rsidRPr="008E0410" w:rsidRDefault="0040272D" w:rsidP="005A6F3B">
      <w:pPr>
        <w:tabs>
          <w:tab w:val="left" w:pos="540"/>
        </w:tabs>
        <w:suppressAutoHyphens/>
        <w:autoSpaceDE w:val="0"/>
        <w:jc w:val="both"/>
        <w:rPr>
          <w:rFonts w:ascii="Aptos" w:hAnsi="Aptos"/>
        </w:rPr>
      </w:pP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>(nazwa i adres firmy)</w:t>
      </w:r>
    </w:p>
    <w:p w14:paraId="37076156" w14:textId="244D7C17" w:rsidR="0085400C" w:rsidRDefault="0085400C" w:rsidP="0085400C">
      <w:pPr>
        <w:pStyle w:val="Akapitzlist"/>
        <w:tabs>
          <w:tab w:val="left" w:pos="540"/>
        </w:tabs>
        <w:suppressAutoHyphens/>
        <w:autoSpaceDE w:val="0"/>
        <w:ind w:left="426"/>
        <w:jc w:val="both"/>
        <w:rPr>
          <w:rFonts w:ascii="Aptos" w:hAnsi="Aptos"/>
        </w:rPr>
      </w:pPr>
      <w:r w:rsidRPr="0085400C">
        <w:rPr>
          <w:rFonts w:ascii="Aptos" w:hAnsi="Aptos"/>
        </w:rPr>
        <w:t>proszę o wskazanie propozycji miejsca odbywania stażu.*</w:t>
      </w:r>
      <w:r w:rsidR="0067322C">
        <w:rPr>
          <w:rFonts w:ascii="Aptos" w:hAnsi="Aptos"/>
        </w:rPr>
        <w:t xml:space="preserve"> </w:t>
      </w:r>
      <w:r w:rsidR="0067322C" w:rsidRPr="0067322C">
        <w:rPr>
          <w:rFonts w:ascii="Aptos" w:hAnsi="Aptos"/>
          <w:sz w:val="20"/>
          <w:szCs w:val="20"/>
        </w:rPr>
        <w:t>(*niepotrzebne skreślić)</w:t>
      </w:r>
    </w:p>
    <w:p w14:paraId="6AE492E7" w14:textId="77777777" w:rsidR="0085400C" w:rsidRPr="0085400C" w:rsidRDefault="0085400C" w:rsidP="0085400C">
      <w:pPr>
        <w:pStyle w:val="Akapitzlist"/>
        <w:tabs>
          <w:tab w:val="left" w:pos="540"/>
        </w:tabs>
        <w:suppressAutoHyphens/>
        <w:autoSpaceDE w:val="0"/>
        <w:ind w:left="426"/>
        <w:jc w:val="both"/>
        <w:rPr>
          <w:rFonts w:ascii="Aptos" w:eastAsia="Calibri" w:hAnsi="Aptos" w:cs="Arial"/>
        </w:rPr>
      </w:pPr>
    </w:p>
    <w:p w14:paraId="77838178" w14:textId="2F8C5E38" w:rsidR="008E0410" w:rsidRPr="008E0410" w:rsidRDefault="00764FDF" w:rsidP="008E0410">
      <w:pPr>
        <w:pStyle w:val="Akapitzlist"/>
        <w:numPr>
          <w:ilvl w:val="0"/>
          <w:numId w:val="13"/>
        </w:numPr>
        <w:tabs>
          <w:tab w:val="clear" w:pos="720"/>
          <w:tab w:val="left" w:pos="540"/>
        </w:tabs>
        <w:suppressAutoHyphens/>
        <w:autoSpaceDE w:val="0"/>
        <w:ind w:left="426" w:hanging="426"/>
        <w:jc w:val="both"/>
        <w:rPr>
          <w:rFonts w:ascii="Aptos" w:eastAsia="Calibri" w:hAnsi="Aptos" w:cs="Arial"/>
        </w:rPr>
      </w:pPr>
      <w:r w:rsidRPr="008E0410">
        <w:rPr>
          <w:rFonts w:ascii="Aptos" w:eastAsia="Calibri" w:hAnsi="Aptos" w:cs="Arial"/>
        </w:rPr>
        <w:t xml:space="preserve">Nie jestem pracownikiem młodocianym. </w:t>
      </w:r>
    </w:p>
    <w:p w14:paraId="1BC297CD" w14:textId="77777777" w:rsidR="008E0410" w:rsidRPr="008E0410" w:rsidRDefault="00764FDF" w:rsidP="008E0410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ptos" w:eastAsia="Calibri" w:hAnsi="Aptos" w:cs="Arial"/>
        </w:rPr>
      </w:pPr>
      <w:r w:rsidRPr="008E0410">
        <w:rPr>
          <w:rFonts w:ascii="Aptos" w:hAnsi="Aptos"/>
        </w:rPr>
        <w:t>Z</w:t>
      </w:r>
      <w:r w:rsidR="00B16DB8" w:rsidRPr="008E0410">
        <w:rPr>
          <w:rFonts w:ascii="Aptos" w:hAnsi="Aptos"/>
        </w:rPr>
        <w:t>ostałam/em poinformowany</w:t>
      </w:r>
      <w:r w:rsidR="00B52E9A" w:rsidRPr="008E0410">
        <w:rPr>
          <w:rFonts w:ascii="Aptos" w:hAnsi="Aptos"/>
        </w:rPr>
        <w:t>/a</w:t>
      </w:r>
      <w:r w:rsidR="00B16DB8" w:rsidRPr="008E0410">
        <w:rPr>
          <w:rFonts w:ascii="Aptos" w:hAnsi="Aptos"/>
        </w:rPr>
        <w:t xml:space="preserve"> o </w:t>
      </w:r>
      <w:r w:rsidR="00B52E9A" w:rsidRPr="008E0410">
        <w:rPr>
          <w:rFonts w:ascii="Aptos" w:hAnsi="Aptos" w:cs="Calibri"/>
        </w:rPr>
        <w:t>dofinansowaniu Projektu przez Unię Europejską</w:t>
      </w:r>
      <w:r w:rsidR="00B52E9A" w:rsidRPr="008E0410">
        <w:rPr>
          <w:rFonts w:ascii="Aptos" w:hAnsi="Aptos"/>
        </w:rPr>
        <w:t xml:space="preserve"> </w:t>
      </w:r>
      <w:r w:rsidR="00B16DB8" w:rsidRPr="008E0410">
        <w:rPr>
          <w:rFonts w:ascii="Aptos" w:hAnsi="Aptos"/>
        </w:rPr>
        <w:t>w ramach</w:t>
      </w:r>
      <w:r w:rsidR="00B52E9A" w:rsidRPr="008E0410">
        <w:rPr>
          <w:rFonts w:ascii="Aptos" w:hAnsi="Aptos"/>
        </w:rPr>
        <w:t xml:space="preserve"> programu</w:t>
      </w:r>
      <w:r w:rsidR="00B16DB8" w:rsidRPr="008E0410">
        <w:rPr>
          <w:rFonts w:ascii="Aptos" w:hAnsi="Aptos"/>
        </w:rPr>
        <w:t xml:space="preserve"> </w:t>
      </w:r>
      <w:r w:rsidR="00B52E9A" w:rsidRPr="008E0410">
        <w:rPr>
          <w:rFonts w:ascii="Aptos" w:hAnsi="Aptos" w:cs="Arial"/>
          <w:bCs/>
        </w:rPr>
        <w:t>Fundusze Europejskie dla Śląskiego 2021-2027 oraz tym, że wydatki w ramach projektu będą finansowane z</w:t>
      </w:r>
      <w:r w:rsidR="00B52E9A" w:rsidRPr="008E0410">
        <w:rPr>
          <w:rFonts w:ascii="Aptos" w:hAnsi="Aptos" w:cs="Arial"/>
          <w:b/>
        </w:rPr>
        <w:t xml:space="preserve"> </w:t>
      </w:r>
      <w:r w:rsidR="00B52E9A" w:rsidRPr="008E0410">
        <w:rPr>
          <w:rFonts w:ascii="Aptos" w:hAnsi="Aptos" w:cs="Arial"/>
        </w:rPr>
        <w:t>Funduszu Sprawiedliwej Transformacji (FST) i budżetu państwa.</w:t>
      </w:r>
    </w:p>
    <w:p w14:paraId="5B5E68A0" w14:textId="59C5FE88" w:rsidR="00BD7856" w:rsidRPr="008E0410" w:rsidRDefault="00BD7856" w:rsidP="008E0410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ptos" w:eastAsia="Calibri" w:hAnsi="Aptos" w:cs="Arial"/>
        </w:rPr>
      </w:pPr>
      <w:r w:rsidRPr="008E0410">
        <w:rPr>
          <w:rFonts w:ascii="Aptos" w:hAnsi="Aptos"/>
        </w:rPr>
        <w:t xml:space="preserve">W przypadku zakwalifikowania się do kilku rodzajów </w:t>
      </w:r>
      <w:r w:rsidR="007D6446" w:rsidRPr="008E0410">
        <w:rPr>
          <w:rFonts w:ascii="Aptos" w:hAnsi="Aptos"/>
        </w:rPr>
        <w:t>form wsparcia</w:t>
      </w:r>
      <w:r w:rsidRPr="008E0410">
        <w:rPr>
          <w:rFonts w:ascii="Aptos" w:hAnsi="Aptos"/>
        </w:rPr>
        <w:t xml:space="preserve"> deklaruję zamiar udziału</w:t>
      </w:r>
      <w:r w:rsidRPr="008E0410">
        <w:rPr>
          <w:rFonts w:ascii="Aptos" w:hAnsi="Aptos"/>
        </w:rPr>
        <w:br/>
        <w:t>w kursach w następującej kolejności:</w:t>
      </w:r>
    </w:p>
    <w:p w14:paraId="4FE09778" w14:textId="4A97F1FC" w:rsidR="00BD7856" w:rsidRPr="008E0410" w:rsidRDefault="007D6446" w:rsidP="005A6F3B">
      <w:pPr>
        <w:pStyle w:val="Akapitzlist"/>
        <w:numPr>
          <w:ilvl w:val="0"/>
          <w:numId w:val="3"/>
        </w:numPr>
        <w:ind w:hanging="76"/>
        <w:rPr>
          <w:rFonts w:ascii="Aptos" w:hAnsi="Aptos"/>
          <w:bCs/>
          <w:u w:val="dotted"/>
          <w:lang w:val="en-GB"/>
        </w:rPr>
      </w:pPr>
      <w:bookmarkStart w:id="3" w:name="_Hlk81815996"/>
      <w:r w:rsidRPr="008E0410">
        <w:rPr>
          <w:rFonts w:ascii="Aptos" w:eastAsia="ArialMT" w:hAnsi="Aptos"/>
          <w:bCs/>
          <w:lang w:val="en-GB"/>
        </w:rPr>
        <w:t>KURS PL 100T00 MICROSOFT POWER PLATFORM APP MAKER</w:t>
      </w:r>
      <w:r w:rsidRPr="008E0410">
        <w:rPr>
          <w:rFonts w:ascii="Aptos" w:hAnsi="Aptos"/>
          <w:bCs/>
          <w:u w:val="dotted"/>
          <w:lang w:val="en-GB"/>
        </w:rPr>
        <w:t xml:space="preserve"> </w:t>
      </w:r>
      <w:r w:rsidR="008E0410">
        <w:rPr>
          <w:rFonts w:ascii="Aptos" w:hAnsi="Aptos"/>
          <w:bCs/>
          <w:u w:val="dotted"/>
          <w:lang w:val="en-GB"/>
        </w:rPr>
        <w:tab/>
        <w:t xml:space="preserve">    </w:t>
      </w:r>
      <w:r w:rsidR="00BD7856" w:rsidRPr="008E0410">
        <w:rPr>
          <w:rFonts w:ascii="Aptos" w:hAnsi="Aptos"/>
          <w:bCs/>
          <w:u w:val="dotted"/>
        </w:rPr>
        <w:sym w:font="Wingdings 2" w:char="F0A3"/>
      </w:r>
      <w:r w:rsidR="00BD7856" w:rsidRPr="008E0410">
        <w:rPr>
          <w:rFonts w:ascii="Aptos" w:hAnsi="Aptos"/>
          <w:bCs/>
          <w:u w:val="dotted"/>
          <w:lang w:val="en-GB"/>
        </w:rPr>
        <w:t xml:space="preserve"> 1 </w:t>
      </w:r>
      <w:r w:rsidR="00BD7856" w:rsidRPr="008E0410">
        <w:rPr>
          <w:rFonts w:ascii="Aptos" w:hAnsi="Aptos"/>
          <w:bCs/>
          <w:u w:val="dotted"/>
        </w:rPr>
        <w:sym w:font="Wingdings 2" w:char="F0A3"/>
      </w:r>
      <w:r w:rsidR="00BD7856" w:rsidRPr="008E0410">
        <w:rPr>
          <w:rFonts w:ascii="Aptos" w:hAnsi="Aptos"/>
          <w:bCs/>
          <w:u w:val="dotted"/>
          <w:lang w:val="en-GB"/>
        </w:rPr>
        <w:t xml:space="preserve"> 2 </w:t>
      </w:r>
      <w:bookmarkStart w:id="4" w:name="_Hlk81815939"/>
      <w:bookmarkEnd w:id="3"/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3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4</w:t>
      </w:r>
    </w:p>
    <w:p w14:paraId="761FAC29" w14:textId="55D0D19C" w:rsidR="00F960EB" w:rsidRPr="008E0410" w:rsidRDefault="007D6446" w:rsidP="005A6F3B">
      <w:pPr>
        <w:pStyle w:val="Akapitzlist"/>
        <w:numPr>
          <w:ilvl w:val="0"/>
          <w:numId w:val="3"/>
        </w:numPr>
        <w:ind w:hanging="76"/>
        <w:rPr>
          <w:rFonts w:ascii="Aptos" w:hAnsi="Aptos"/>
          <w:bCs/>
          <w:u w:val="dotted"/>
        </w:rPr>
      </w:pPr>
      <w:r w:rsidRPr="008E0410">
        <w:rPr>
          <w:rFonts w:ascii="Aptos" w:eastAsia="ArialMT" w:hAnsi="Aptos"/>
          <w:bCs/>
        </w:rPr>
        <w:t xml:space="preserve">KURS DP 300T00 ADMINISTROWANIE RELACYJNYMI BAZAMI DANYCH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1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2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3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4</w:t>
      </w:r>
      <w:r w:rsidR="00F960EB" w:rsidRPr="008E0410">
        <w:rPr>
          <w:rFonts w:ascii="Aptos" w:hAnsi="Aptos"/>
          <w:bCs/>
          <w:u w:val="dotted"/>
        </w:rPr>
        <w:t xml:space="preserve"> </w:t>
      </w:r>
    </w:p>
    <w:bookmarkEnd w:id="4"/>
    <w:p w14:paraId="381C8B5E" w14:textId="1D7B3400" w:rsidR="00032A58" w:rsidRPr="008E0410" w:rsidRDefault="007D6446" w:rsidP="005A6F3B">
      <w:pPr>
        <w:pStyle w:val="Akapitzlist"/>
        <w:numPr>
          <w:ilvl w:val="0"/>
          <w:numId w:val="3"/>
        </w:numPr>
        <w:ind w:hanging="76"/>
        <w:jc w:val="both"/>
        <w:rPr>
          <w:rFonts w:ascii="Aptos" w:hAnsi="Aptos"/>
          <w:bCs/>
          <w:u w:val="dotted"/>
        </w:rPr>
      </w:pPr>
      <w:r w:rsidRPr="008E0410">
        <w:rPr>
          <w:rFonts w:ascii="Aptos" w:eastAsia="ArialMT" w:hAnsi="Aptos"/>
          <w:bCs/>
        </w:rPr>
        <w:t xml:space="preserve">KURS AZ 800T00 ADMINISTROWANIE </w:t>
      </w:r>
      <w:r w:rsidR="008E0410">
        <w:rPr>
          <w:rFonts w:ascii="Aptos" w:eastAsia="ArialMT" w:hAnsi="Aptos"/>
          <w:bCs/>
        </w:rPr>
        <w:tab/>
      </w:r>
      <w:r w:rsidR="008E0410">
        <w:rPr>
          <w:rFonts w:ascii="Aptos" w:eastAsia="ArialMT" w:hAnsi="Aptos"/>
          <w:bCs/>
        </w:rPr>
        <w:tab/>
      </w:r>
      <w:r w:rsidR="008E0410">
        <w:rPr>
          <w:rFonts w:ascii="Aptos" w:eastAsia="ArialMT" w:hAnsi="Aptos"/>
          <w:bCs/>
        </w:rPr>
        <w:tab/>
      </w:r>
      <w:r w:rsidR="008E0410">
        <w:rPr>
          <w:rFonts w:ascii="Aptos" w:eastAsia="ArialMT" w:hAnsi="Aptos"/>
          <w:bCs/>
        </w:rPr>
        <w:tab/>
      </w:r>
      <w:r w:rsidR="008E0410">
        <w:rPr>
          <w:rFonts w:ascii="Aptos" w:eastAsia="ArialMT" w:hAnsi="Aptos"/>
          <w:bCs/>
        </w:rPr>
        <w:tab/>
        <w:t xml:space="preserve">  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1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2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3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4</w:t>
      </w:r>
    </w:p>
    <w:p w14:paraId="1D2A2DEB" w14:textId="5046D2E2" w:rsidR="007D6446" w:rsidRPr="008E0410" w:rsidRDefault="007D6446" w:rsidP="005A6F3B">
      <w:pPr>
        <w:pStyle w:val="Akapitzlist"/>
        <w:numPr>
          <w:ilvl w:val="0"/>
          <w:numId w:val="3"/>
        </w:numPr>
        <w:ind w:hanging="76"/>
        <w:jc w:val="both"/>
        <w:rPr>
          <w:rFonts w:ascii="Aptos" w:hAnsi="Aptos"/>
          <w:bCs/>
          <w:u w:val="dotted"/>
          <w:lang w:val="en-GB"/>
        </w:rPr>
      </w:pPr>
      <w:r w:rsidRPr="008E0410">
        <w:rPr>
          <w:rFonts w:ascii="Aptos" w:eastAsia="ArialMT" w:hAnsi="Aptos"/>
          <w:bCs/>
          <w:lang w:val="en-GB"/>
        </w:rPr>
        <w:t>KURS MS 102T00 MICROSOFT 365 ADMINISTRATOR</w:t>
      </w:r>
      <w:r w:rsidR="008E0410">
        <w:rPr>
          <w:rFonts w:ascii="Aptos" w:eastAsia="ArialMT" w:hAnsi="Aptos"/>
          <w:bCs/>
          <w:lang w:val="en-GB"/>
        </w:rPr>
        <w:tab/>
      </w:r>
      <w:r w:rsidR="008E0410">
        <w:rPr>
          <w:rFonts w:ascii="Aptos" w:eastAsia="ArialMT" w:hAnsi="Aptos"/>
          <w:bCs/>
          <w:lang w:val="en-GB"/>
        </w:rPr>
        <w:tab/>
      </w:r>
      <w:r w:rsidR="008E0410">
        <w:rPr>
          <w:rFonts w:ascii="Aptos" w:eastAsia="ArialMT" w:hAnsi="Aptos"/>
          <w:bCs/>
          <w:lang w:val="en-GB"/>
        </w:rPr>
        <w:tab/>
        <w:t xml:space="preserve">  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1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2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3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4</w:t>
      </w:r>
    </w:p>
    <w:p w14:paraId="79BB4917" w14:textId="77777777" w:rsidR="008E0410" w:rsidRDefault="00275B77" w:rsidP="008E0410">
      <w:pPr>
        <w:pStyle w:val="Akapitzlist"/>
        <w:numPr>
          <w:ilvl w:val="0"/>
          <w:numId w:val="13"/>
        </w:numPr>
        <w:ind w:left="426" w:hanging="426"/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Potwierdzam, że </w:t>
      </w:r>
      <w:r w:rsidRPr="008E0410">
        <w:rPr>
          <w:rFonts w:ascii="Aptos" w:hAnsi="Aptos"/>
          <w:bCs/>
        </w:rPr>
        <w:t>spełniam kryteria</w:t>
      </w:r>
      <w:r w:rsidRPr="008E0410">
        <w:rPr>
          <w:rFonts w:ascii="Aptos" w:hAnsi="Aptos"/>
          <w:b/>
        </w:rPr>
        <w:t xml:space="preserve"> </w:t>
      </w:r>
      <w:r w:rsidRPr="008E0410">
        <w:rPr>
          <w:rFonts w:ascii="Aptos" w:hAnsi="Aptos"/>
        </w:rPr>
        <w:t>udziału w projekcie.</w:t>
      </w:r>
    </w:p>
    <w:p w14:paraId="2762AB91" w14:textId="09184E11" w:rsidR="00227E7D" w:rsidRPr="008E0410" w:rsidRDefault="00220F3A" w:rsidP="008E0410">
      <w:pPr>
        <w:pStyle w:val="Akapitzlist"/>
        <w:numPr>
          <w:ilvl w:val="0"/>
          <w:numId w:val="13"/>
        </w:numPr>
        <w:ind w:left="426" w:hanging="426"/>
        <w:jc w:val="both"/>
        <w:rPr>
          <w:rFonts w:ascii="Aptos" w:hAnsi="Aptos"/>
        </w:rPr>
      </w:pPr>
      <w:r w:rsidRPr="008E0410">
        <w:rPr>
          <w:rFonts w:ascii="Aptos" w:hAnsi="Aptos"/>
        </w:rPr>
        <w:t>Zostałem</w:t>
      </w:r>
      <w:r w:rsidR="008E0410">
        <w:rPr>
          <w:rFonts w:ascii="Aptos" w:hAnsi="Aptos"/>
        </w:rPr>
        <w:t>/</w:t>
      </w:r>
      <w:proofErr w:type="spellStart"/>
      <w:r w:rsidR="008E0410">
        <w:rPr>
          <w:rFonts w:ascii="Aptos" w:hAnsi="Aptos"/>
        </w:rPr>
        <w:t>am</w:t>
      </w:r>
      <w:proofErr w:type="spellEnd"/>
      <w:r w:rsidRPr="008E0410">
        <w:rPr>
          <w:rFonts w:ascii="Aptos" w:hAnsi="Aptos"/>
        </w:rPr>
        <w:t xml:space="preserve"> poinformowany</w:t>
      </w:r>
      <w:r w:rsidR="008E0410">
        <w:rPr>
          <w:rFonts w:ascii="Aptos" w:hAnsi="Aptos"/>
        </w:rPr>
        <w:t>/a</w:t>
      </w:r>
      <w:r w:rsidRPr="008E0410">
        <w:rPr>
          <w:rFonts w:ascii="Aptos" w:hAnsi="Aptos"/>
        </w:rPr>
        <w:t xml:space="preserve"> o kryteriach preferencyjnych</w:t>
      </w:r>
      <w:r w:rsidR="00275B77" w:rsidRPr="008E0410">
        <w:rPr>
          <w:rFonts w:ascii="Aptos" w:hAnsi="Aptos"/>
        </w:rPr>
        <w:t xml:space="preserve"> podczas rekrutacji jakimi są: </w:t>
      </w:r>
    </w:p>
    <w:p w14:paraId="76A85EA3" w14:textId="77777777" w:rsidR="00041CCF" w:rsidRPr="008E0410" w:rsidRDefault="00D30A46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ArialMT" w:hAnsi="Aptos"/>
        </w:rPr>
      </w:pPr>
      <w:r w:rsidRPr="008E0410">
        <w:rPr>
          <w:rFonts w:ascii="Aptos" w:eastAsia="ArialMT" w:hAnsi="Aptos"/>
        </w:rPr>
        <w:t xml:space="preserve">jak najwyższa średnia ocen </w:t>
      </w:r>
      <w:proofErr w:type="spellStart"/>
      <w:r w:rsidRPr="008E0410">
        <w:rPr>
          <w:rFonts w:ascii="Aptos" w:eastAsia="ArialMT" w:hAnsi="Aptos"/>
        </w:rPr>
        <w:t>końcoworocznych</w:t>
      </w:r>
      <w:proofErr w:type="spellEnd"/>
      <w:r w:rsidRPr="008E0410">
        <w:rPr>
          <w:rFonts w:ascii="Aptos" w:eastAsia="ArialMT" w:hAnsi="Aptos"/>
        </w:rPr>
        <w:t xml:space="preserve"> w roku szkolnym poprzedzającym rekrutację </w:t>
      </w:r>
    </w:p>
    <w:p w14:paraId="737B70A1" w14:textId="77777777" w:rsidR="00041CCF" w:rsidRPr="008E0410" w:rsidRDefault="00D30A46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ArialMT" w:hAnsi="Aptos"/>
        </w:rPr>
      </w:pPr>
      <w:r w:rsidRPr="008E0410">
        <w:rPr>
          <w:rFonts w:ascii="Aptos" w:eastAsia="ArialMT" w:hAnsi="Aptos"/>
        </w:rPr>
        <w:t>jak najwyższa ocena zachowania</w:t>
      </w:r>
      <w:r w:rsidR="00041CCF" w:rsidRPr="008E0410">
        <w:rPr>
          <w:rFonts w:ascii="Aptos" w:eastAsia="ArialMT" w:hAnsi="Aptos"/>
        </w:rPr>
        <w:t xml:space="preserve"> (punktacja za zachowanie: 1-0 p., 2-2 p., 3-3 p., 4-4 p., 5-5p., 6-6 p.)</w:t>
      </w:r>
    </w:p>
    <w:p w14:paraId="1CA25EAF" w14:textId="3FB421DC" w:rsidR="00041CCF" w:rsidRPr="008E0410" w:rsidRDefault="00D30A46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DejaVuSans" w:hAnsi="Aptos" w:cs="DejaVuSans"/>
        </w:rPr>
      </w:pPr>
      <w:r w:rsidRPr="008E0410">
        <w:rPr>
          <w:rFonts w:ascii="Aptos" w:eastAsia="ArialMT" w:hAnsi="Aptos"/>
        </w:rPr>
        <w:t xml:space="preserve">jak najwyższa klasa </w:t>
      </w:r>
      <w:r w:rsidR="00041CCF" w:rsidRPr="008E0410">
        <w:rPr>
          <w:rFonts w:ascii="Aptos" w:eastAsia="ArialMT" w:hAnsi="Aptos"/>
        </w:rPr>
        <w:t>(</w:t>
      </w:r>
      <w:r w:rsidR="00041CCF" w:rsidRPr="008E0410">
        <w:rPr>
          <w:rFonts w:ascii="Aptos" w:eastAsia="DejaVuSans" w:hAnsi="Aptos" w:cs="DejaVuSans"/>
        </w:rPr>
        <w:t>punktacja: klasa V – 5p., IV – 4p, III - 3p., II - 2 p.,)</w:t>
      </w:r>
    </w:p>
    <w:p w14:paraId="7E5CBA2F" w14:textId="77777777" w:rsidR="00041CCF" w:rsidRPr="008E0410" w:rsidRDefault="00041CCF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DejaVuSans" w:hAnsi="Aptos" w:cs="DejaVuSans"/>
        </w:rPr>
      </w:pPr>
      <w:r w:rsidRPr="008E0410">
        <w:rPr>
          <w:rFonts w:ascii="Aptos" w:eastAsia="DejaVuSans" w:hAnsi="Aptos" w:cs="DejaVuSans"/>
        </w:rPr>
        <w:t>płeć: (punktacja: kobieta: 4 p., mężczyzna, 1 p.)</w:t>
      </w:r>
    </w:p>
    <w:p w14:paraId="47E1A81B" w14:textId="5E25A071" w:rsidR="00D30A46" w:rsidRPr="008E0410" w:rsidRDefault="00041CCF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DejaVuSans" w:hAnsi="Aptos" w:cs="DejaVuSans"/>
        </w:rPr>
      </w:pPr>
      <w:r w:rsidRPr="008E0410">
        <w:rPr>
          <w:rFonts w:ascii="Aptos" w:eastAsia="DejaVuSans" w:hAnsi="Aptos" w:cs="DejaVuSans"/>
        </w:rPr>
        <w:t>nie skorzystanie z żadnej formy wsparcia lub skorzystanie z mniejszej ilości form wsparcia w ramach Projektu</w:t>
      </w:r>
    </w:p>
    <w:p w14:paraId="1ACD5313" w14:textId="77777777" w:rsidR="005A6F3B" w:rsidRPr="008E0410" w:rsidRDefault="009462DE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eastAsia="Batang" w:hAnsi="Aptos"/>
        </w:rPr>
        <w:t>Zobowiązuję się do dostarcza</w:t>
      </w:r>
      <w:r w:rsidR="008818FB" w:rsidRPr="008E0410">
        <w:rPr>
          <w:rFonts w:ascii="Aptos" w:eastAsia="Batang" w:hAnsi="Aptos"/>
        </w:rPr>
        <w:t xml:space="preserve">nia </w:t>
      </w:r>
      <w:r w:rsidR="00963FD8" w:rsidRPr="008E0410">
        <w:rPr>
          <w:rFonts w:ascii="Aptos" w:eastAsia="Batang" w:hAnsi="Aptos"/>
        </w:rPr>
        <w:t xml:space="preserve">do </w:t>
      </w:r>
      <w:r w:rsidR="00B52E9A" w:rsidRPr="008E0410">
        <w:rPr>
          <w:rFonts w:ascii="Aptos" w:hAnsi="Aptos"/>
        </w:rPr>
        <w:t>Salezjańskiego Zespołu Szkół Publicznych Don Bosko</w:t>
      </w:r>
      <w:r w:rsidR="00B52E9A" w:rsidRPr="008E0410">
        <w:rPr>
          <w:rFonts w:ascii="Aptos" w:eastAsia="Batang" w:hAnsi="Aptos"/>
        </w:rPr>
        <w:t xml:space="preserve"> </w:t>
      </w:r>
      <w:r w:rsidR="008818FB" w:rsidRPr="008E0410">
        <w:rPr>
          <w:rFonts w:ascii="Aptos" w:eastAsia="Batang" w:hAnsi="Aptos"/>
        </w:rPr>
        <w:t>niezbędnych do realizacji Projektu dokumentów</w:t>
      </w:r>
      <w:r w:rsidR="00963FD8" w:rsidRPr="008E0410">
        <w:rPr>
          <w:rFonts w:ascii="Aptos" w:eastAsia="Batang" w:hAnsi="Aptos"/>
        </w:rPr>
        <w:t xml:space="preserve"> </w:t>
      </w:r>
      <w:r w:rsidR="008818FB" w:rsidRPr="008E0410">
        <w:rPr>
          <w:rFonts w:ascii="Aptos" w:eastAsia="Batang" w:hAnsi="Aptos"/>
        </w:rPr>
        <w:t>i</w:t>
      </w:r>
      <w:r w:rsidR="00963FD8" w:rsidRPr="008E0410">
        <w:rPr>
          <w:rFonts w:ascii="Aptos" w:eastAsia="Batang" w:hAnsi="Aptos"/>
        </w:rPr>
        <w:t xml:space="preserve"> informacji w określonych przez Zespół </w:t>
      </w:r>
      <w:r w:rsidR="008818FB" w:rsidRPr="008E0410">
        <w:rPr>
          <w:rFonts w:ascii="Aptos" w:eastAsia="Batang" w:hAnsi="Aptos"/>
        </w:rPr>
        <w:t>terminach.</w:t>
      </w:r>
    </w:p>
    <w:p w14:paraId="72A47692" w14:textId="77777777" w:rsidR="005A6F3B" w:rsidRPr="008E0410" w:rsidRDefault="009462DE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Z</w:t>
      </w:r>
      <w:r w:rsidR="008818FB" w:rsidRPr="008E0410">
        <w:rPr>
          <w:rFonts w:ascii="Aptos" w:hAnsi="Aptos"/>
        </w:rPr>
        <w:t>obowiązuj</w:t>
      </w:r>
      <w:r w:rsidRPr="008E0410">
        <w:rPr>
          <w:rFonts w:ascii="Aptos" w:hAnsi="Aptos"/>
        </w:rPr>
        <w:t xml:space="preserve">ę </w:t>
      </w:r>
      <w:r w:rsidR="00255D02" w:rsidRPr="008E0410">
        <w:rPr>
          <w:rFonts w:ascii="Aptos" w:hAnsi="Aptos"/>
        </w:rPr>
        <w:t xml:space="preserve">się </w:t>
      </w:r>
      <w:r w:rsidRPr="008E0410">
        <w:rPr>
          <w:rFonts w:ascii="Aptos" w:hAnsi="Aptos"/>
        </w:rPr>
        <w:t>w</w:t>
      </w:r>
      <w:r w:rsidR="008818FB" w:rsidRPr="008E0410">
        <w:rPr>
          <w:rFonts w:ascii="Aptos" w:hAnsi="Aptos"/>
        </w:rPr>
        <w:t>spółprac</w:t>
      </w:r>
      <w:r w:rsidRPr="008E0410">
        <w:rPr>
          <w:rFonts w:ascii="Aptos" w:hAnsi="Aptos"/>
        </w:rPr>
        <w:t>ować</w:t>
      </w:r>
      <w:r w:rsidR="008818FB" w:rsidRPr="008E0410">
        <w:rPr>
          <w:rFonts w:ascii="Aptos" w:hAnsi="Aptos"/>
        </w:rPr>
        <w:t xml:space="preserve"> z </w:t>
      </w:r>
      <w:r w:rsidR="00B52E9A" w:rsidRPr="008E0410">
        <w:rPr>
          <w:rFonts w:ascii="Aptos" w:hAnsi="Aptos"/>
        </w:rPr>
        <w:t xml:space="preserve">Salezjańskim Zespołem Szkół Publicznych Don Bosko </w:t>
      </w:r>
      <w:r w:rsidR="008818FB" w:rsidRPr="008E0410">
        <w:rPr>
          <w:rFonts w:ascii="Aptos" w:hAnsi="Aptos"/>
        </w:rPr>
        <w:t>w procesie realizacji</w:t>
      </w:r>
      <w:r w:rsidR="007D6446" w:rsidRPr="008E0410">
        <w:rPr>
          <w:rFonts w:ascii="Aptos" w:hAnsi="Aptos"/>
        </w:rPr>
        <w:t xml:space="preserve"> </w:t>
      </w:r>
      <w:r w:rsidR="008818FB" w:rsidRPr="008E0410">
        <w:rPr>
          <w:rFonts w:ascii="Aptos" w:hAnsi="Aptos"/>
        </w:rPr>
        <w:t xml:space="preserve">i oceny Projektu, w tym do wypełniania ankiet ewaluacyjnych dotyczących realizacji i efektywności przeprowadzonych zajęć. Równocześnie </w:t>
      </w:r>
      <w:r w:rsidRPr="008E0410">
        <w:rPr>
          <w:rFonts w:ascii="Aptos" w:hAnsi="Aptos"/>
        </w:rPr>
        <w:t>p</w:t>
      </w:r>
      <w:r w:rsidR="008818FB" w:rsidRPr="008E0410">
        <w:rPr>
          <w:rFonts w:ascii="Aptos" w:hAnsi="Aptos"/>
        </w:rPr>
        <w:t>rzyjmuj</w:t>
      </w:r>
      <w:r w:rsidRPr="008E0410">
        <w:rPr>
          <w:rFonts w:ascii="Aptos" w:hAnsi="Aptos"/>
        </w:rPr>
        <w:t>ę</w:t>
      </w:r>
      <w:r w:rsidR="008818FB" w:rsidRPr="008E0410">
        <w:rPr>
          <w:rFonts w:ascii="Aptos" w:hAnsi="Aptos"/>
        </w:rPr>
        <w:t xml:space="preserve"> na siebie obowiązek uczestnictwa w badaniach </w:t>
      </w:r>
      <w:r w:rsidRPr="008E0410">
        <w:rPr>
          <w:rFonts w:ascii="Aptos" w:hAnsi="Aptos"/>
        </w:rPr>
        <w:t xml:space="preserve">ewaluacyjnych </w:t>
      </w:r>
      <w:r w:rsidR="008818FB" w:rsidRPr="008E0410">
        <w:rPr>
          <w:rFonts w:ascii="Aptos" w:hAnsi="Aptos"/>
        </w:rPr>
        <w:t>prowadzonych przez uprawnione instytucje</w:t>
      </w:r>
      <w:r w:rsidR="00B52E9A" w:rsidRPr="008E0410">
        <w:rPr>
          <w:rFonts w:ascii="Aptos" w:hAnsi="Aptos"/>
        </w:rPr>
        <w:t xml:space="preserve"> w trakcie realizacji Projektu i po jego zakończeniu.</w:t>
      </w:r>
    </w:p>
    <w:p w14:paraId="1D9088A1" w14:textId="77777777" w:rsidR="005A6F3B" w:rsidRPr="008E0410" w:rsidRDefault="00612647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Udostępniam dane</w:t>
      </w:r>
      <w:r w:rsidR="00EC4EFE" w:rsidRPr="008E0410">
        <w:rPr>
          <w:rFonts w:ascii="Aptos" w:hAnsi="Aptos"/>
        </w:rPr>
        <w:t>, o których mowa w załączniku nr 1 do rozporządzenia EFS+</w:t>
      </w:r>
      <w:r w:rsidRPr="008E0410">
        <w:rPr>
          <w:rFonts w:ascii="Aptos" w:hAnsi="Aptos"/>
        </w:rPr>
        <w:t xml:space="preserve"> potrzebne do monitorowania wskaźników kluczowych oraz przeprowadzenia ewaluacji Projektu oraz zobowiązuję się do przekazania informacji na temat mojej sytuacji po opuszczeniu projektu.</w:t>
      </w:r>
    </w:p>
    <w:p w14:paraId="200B6545" w14:textId="77777777" w:rsidR="00AB2C6D" w:rsidRPr="00AB2C6D" w:rsidRDefault="00EC4EFE" w:rsidP="00AB2C6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Z</w:t>
      </w:r>
      <w:r w:rsidRPr="008E0410">
        <w:rPr>
          <w:rFonts w:ascii="Aptos" w:hAnsi="Aptos" w:cs="ArialMT"/>
        </w:rPr>
        <w:t xml:space="preserve">apoznałem/zapoznałam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56C1A519" w14:textId="2E5A47A9" w:rsidR="00AB2C6D" w:rsidRPr="00AB2C6D" w:rsidRDefault="00AB2C6D" w:rsidP="00AB2C6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>
        <w:rPr>
          <w:rFonts w:ascii="Aptos" w:hAnsi="Aptos"/>
          <w:iCs/>
        </w:rPr>
        <w:t>N</w:t>
      </w:r>
      <w:r w:rsidRPr="00AB2C6D">
        <w:rPr>
          <w:rFonts w:ascii="Aptos" w:hAnsi="Aptos"/>
          <w:iCs/>
        </w:rPr>
        <w:t>a podstawie art. 6 ust. 1 pkt a) Rozporządzenia Parlamentu Europejskiego i Rady (UE) 2016/679 z dnia 27 kwietnia 2016 r. w sprawie ochrony osób fizycznych w związku z przetwarzaniem danych osobowych i w sprawie swobodnego przepływu takich danych oraz</w:t>
      </w:r>
      <w:r w:rsidRPr="00AB2C6D">
        <w:rPr>
          <w:rFonts w:ascii="Aptos" w:hAnsi="Aptos"/>
          <w:i/>
          <w:iCs/>
        </w:rPr>
        <w:t xml:space="preserve"> </w:t>
      </w:r>
      <w:r w:rsidRPr="00AB2C6D">
        <w:rPr>
          <w:rFonts w:ascii="Aptos" w:hAnsi="Aptos"/>
          <w:i/>
          <w:iCs/>
        </w:rPr>
        <w:lastRenderedPageBreak/>
        <w:t>uchylenia dyrektywy 95/46/WE (dalej zwanym „RODO”  w</w:t>
      </w:r>
      <w:r w:rsidRPr="00AB2C6D">
        <w:rPr>
          <w:rFonts w:ascii="Aptos" w:hAnsi="Aptos"/>
        </w:rPr>
        <w:t xml:space="preserve">yrażam zgodę na przetwarzanie moich danych osobowych zawartych w formularzu dla celów rekrutacji do projektu nr FESL.10.23-IZ.01-075F/23 realizowanego w ramach Programu </w:t>
      </w:r>
      <w:r w:rsidRPr="008E0410">
        <w:rPr>
          <w:rFonts w:ascii="Aptos" w:hAnsi="Aptos"/>
        </w:rPr>
        <w:t>Fundusze Europejskie dla Śląskiego</w:t>
      </w:r>
      <w:r w:rsidRPr="00AB2C6D">
        <w:rPr>
          <w:rFonts w:ascii="Aptos" w:hAnsi="Aptos"/>
        </w:rPr>
        <w:t xml:space="preserve">. </w:t>
      </w:r>
      <w:r w:rsidRPr="00AB2C6D">
        <w:rPr>
          <w:rFonts w:ascii="Aptos" w:eastAsia="Calibri" w:hAnsi="Aptos"/>
          <w:lang w:eastAsia="en-US"/>
        </w:rPr>
        <w:t xml:space="preserve">Wyrażam zgodę na wprowadzenie moich danych osobowych do systemów informatycznych </w:t>
      </w:r>
      <w:r w:rsidRPr="008E0410">
        <w:rPr>
          <w:rFonts w:ascii="Aptos" w:hAnsi="Aptos"/>
        </w:rPr>
        <w:t>Salezjański</w:t>
      </w:r>
      <w:r>
        <w:rPr>
          <w:rFonts w:ascii="Aptos" w:hAnsi="Aptos"/>
        </w:rPr>
        <w:t>ego</w:t>
      </w:r>
      <w:r w:rsidRPr="008E0410">
        <w:rPr>
          <w:rFonts w:ascii="Aptos" w:hAnsi="Aptos"/>
        </w:rPr>
        <w:t xml:space="preserve"> Zespo</w:t>
      </w:r>
      <w:r>
        <w:rPr>
          <w:rFonts w:ascii="Aptos" w:hAnsi="Aptos"/>
        </w:rPr>
        <w:t>łu</w:t>
      </w:r>
      <w:r w:rsidRPr="008E0410">
        <w:rPr>
          <w:rFonts w:ascii="Aptos" w:hAnsi="Aptos"/>
        </w:rPr>
        <w:t xml:space="preserve"> Szkół Publicznych Don Bosko</w:t>
      </w:r>
      <w:r w:rsidRPr="00AB2C6D">
        <w:rPr>
          <w:rFonts w:ascii="Aptos" w:eastAsia="Calibri" w:hAnsi="Aptos"/>
          <w:lang w:eastAsia="en-US"/>
        </w:rPr>
        <w:t>, zgodnie z art. 6 ust. 1 pkt a) RODO.</w:t>
      </w:r>
    </w:p>
    <w:p w14:paraId="0D2210F4" w14:textId="1089835B" w:rsidR="005A6F3B" w:rsidRPr="006B5DA8" w:rsidRDefault="00613091" w:rsidP="006B5DA8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Style w:val="Hipercze"/>
          <w:rFonts w:ascii="Aptos" w:hAnsi="Aptos"/>
          <w:b/>
          <w:bCs/>
          <w:iCs/>
          <w:color w:val="auto"/>
          <w:u w:val="none"/>
        </w:rPr>
      </w:pPr>
      <w:r w:rsidRPr="008E0410">
        <w:rPr>
          <w:rFonts w:ascii="Aptos" w:hAnsi="Aptos"/>
        </w:rPr>
        <w:t>W</w:t>
      </w:r>
      <w:r w:rsidRPr="008E0410">
        <w:rPr>
          <w:rFonts w:ascii="Aptos" w:hAnsi="Aptos"/>
          <w:iCs/>
        </w:rPr>
        <w:t xml:space="preserve">yrażam zgodę na gromadzenie, przetwarzanie i przekazywanie moich danych osobowych zawartych w formularzach rekrutacyjnych </w:t>
      </w:r>
      <w:r w:rsidR="004A5581">
        <w:rPr>
          <w:rFonts w:ascii="Aptos" w:hAnsi="Aptos"/>
          <w:iCs/>
        </w:rPr>
        <w:t xml:space="preserve">(w tym danych wrażliwych) </w:t>
      </w:r>
      <w:r w:rsidRPr="008E0410">
        <w:rPr>
          <w:rFonts w:ascii="Aptos" w:hAnsi="Aptos"/>
          <w:iCs/>
        </w:rPr>
        <w:t xml:space="preserve">do </w:t>
      </w:r>
      <w:r w:rsidRPr="008E0410">
        <w:rPr>
          <w:rFonts w:ascii="Aptos" w:hAnsi="Aptos"/>
          <w:spacing w:val="-6"/>
        </w:rPr>
        <w:t xml:space="preserve">systemu teleinformatycznego wspierającego realizację programu </w:t>
      </w:r>
      <w:proofErr w:type="spellStart"/>
      <w:r w:rsidRPr="008E0410">
        <w:rPr>
          <w:rFonts w:ascii="Aptos" w:hAnsi="Aptos"/>
        </w:rPr>
        <w:t>Programu</w:t>
      </w:r>
      <w:proofErr w:type="spellEnd"/>
      <w:r w:rsidRPr="008E0410">
        <w:rPr>
          <w:rFonts w:ascii="Aptos" w:hAnsi="Aptos"/>
        </w:rPr>
        <w:t xml:space="preserve"> Fundusze Europejskie dla Śląskiego </w:t>
      </w:r>
      <w:r w:rsidRPr="008E0410">
        <w:rPr>
          <w:rFonts w:ascii="Aptos" w:hAnsi="Aptos"/>
          <w:spacing w:val="-6"/>
        </w:rPr>
        <w:t>oraz na potrzeby rekrutacji</w:t>
      </w:r>
      <w:r w:rsidR="004A5581">
        <w:rPr>
          <w:rFonts w:ascii="Aptos" w:hAnsi="Aptos"/>
          <w:spacing w:val="-6"/>
        </w:rPr>
        <w:t xml:space="preserve"> </w:t>
      </w:r>
      <w:r w:rsidRPr="008E0410">
        <w:rPr>
          <w:rFonts w:ascii="Aptos" w:hAnsi="Aptos"/>
          <w:spacing w:val="-6"/>
        </w:rPr>
        <w:t>i realizacji Projektu,</w:t>
      </w:r>
      <w:r w:rsidRPr="008E0410">
        <w:rPr>
          <w:rFonts w:ascii="Aptos" w:hAnsi="Aptos"/>
          <w:iCs/>
        </w:rPr>
        <w:t xml:space="preserve">  (zgodnie z Ustawą z dnia 1</w:t>
      </w:r>
      <w:r w:rsidR="008E0410">
        <w:rPr>
          <w:rFonts w:ascii="Aptos" w:hAnsi="Aptos"/>
          <w:iCs/>
        </w:rPr>
        <w:t>4 grudnia</w:t>
      </w:r>
      <w:r w:rsidRPr="008E0410">
        <w:rPr>
          <w:rFonts w:ascii="Aptos" w:hAnsi="Aptos"/>
          <w:iCs/>
        </w:rPr>
        <w:t xml:space="preserve"> 2018r. o ochronie danych osobowych</w:t>
      </w:r>
      <w:r w:rsidR="006B5DA8">
        <w:rPr>
          <w:rFonts w:ascii="Aptos" w:hAnsi="Aptos"/>
          <w:iCs/>
        </w:rPr>
        <w:t xml:space="preserve"> przetwarzanych w związku z zapobieganiem i zwalczaniem przestępczości</w:t>
      </w:r>
      <w:r w:rsidRPr="008E0410">
        <w:rPr>
          <w:rFonts w:ascii="Aptos" w:hAnsi="Aptos"/>
          <w:iCs/>
        </w:rPr>
        <w:t xml:space="preserve"> </w:t>
      </w:r>
      <w:r w:rsidR="006B5DA8" w:rsidRPr="006B5DA8">
        <w:rPr>
          <w:rFonts w:ascii="Aptos" w:hAnsi="Aptos"/>
          <w:iCs/>
        </w:rPr>
        <w:t>(Dz.U. 2019</w:t>
      </w:r>
      <w:r w:rsidR="004A5581">
        <w:rPr>
          <w:rFonts w:ascii="Aptos" w:hAnsi="Aptos"/>
          <w:iCs/>
        </w:rPr>
        <w:t xml:space="preserve"> </w:t>
      </w:r>
      <w:r w:rsidR="006B5DA8" w:rsidRPr="006B5DA8">
        <w:rPr>
          <w:rFonts w:ascii="Aptos" w:hAnsi="Aptos"/>
          <w:iCs/>
        </w:rPr>
        <w:t xml:space="preserve">poz. 125 z </w:t>
      </w:r>
      <w:proofErr w:type="spellStart"/>
      <w:r w:rsidR="006B5DA8" w:rsidRPr="006B5DA8">
        <w:rPr>
          <w:rFonts w:ascii="Aptos" w:hAnsi="Aptos"/>
          <w:iCs/>
        </w:rPr>
        <w:t>późn</w:t>
      </w:r>
      <w:proofErr w:type="spellEnd"/>
      <w:r w:rsidR="006B5DA8" w:rsidRPr="006B5DA8">
        <w:rPr>
          <w:rFonts w:ascii="Aptos" w:hAnsi="Aptos"/>
          <w:iCs/>
        </w:rPr>
        <w:t>. zm.)</w:t>
      </w:r>
      <w:r w:rsidR="006B5DA8">
        <w:rPr>
          <w:rFonts w:ascii="Aptos" w:hAnsi="Aptos"/>
          <w:iCs/>
        </w:rPr>
        <w:t xml:space="preserve"> </w:t>
      </w:r>
      <w:r w:rsidRPr="006B5DA8">
        <w:rPr>
          <w:rFonts w:ascii="Aptos" w:hAnsi="Aptos"/>
          <w:iCs/>
        </w:rPr>
        <w:t>M</w:t>
      </w:r>
      <w:r w:rsidRPr="006B5DA8">
        <w:rPr>
          <w:rFonts w:ascii="Aptos" w:hAnsi="Aptos"/>
        </w:rPr>
        <w:t xml:space="preserve">am świadomość celu zbierania tych danych, prawa </w:t>
      </w:r>
      <w:r w:rsidRPr="006B5DA8">
        <w:rPr>
          <w:rFonts w:ascii="Aptos" w:hAnsi="Aptos"/>
          <w:iCs/>
        </w:rPr>
        <w:t xml:space="preserve">do żądania od administratora dostępu do moich danych osobowych, ich </w:t>
      </w:r>
      <w:r w:rsidR="0084009B" w:rsidRPr="006B5DA8">
        <w:rPr>
          <w:rFonts w:ascii="Aptos" w:hAnsi="Aptos"/>
          <w:iCs/>
        </w:rPr>
        <w:t xml:space="preserve"> uzupełnienia, uaktualnienia, </w:t>
      </w:r>
      <w:r w:rsidRPr="006B5DA8">
        <w:rPr>
          <w:rFonts w:ascii="Aptos" w:hAnsi="Aptos"/>
          <w:iCs/>
        </w:rPr>
        <w:t xml:space="preserve">sprostowania, wniesienia sprzeciwu wobec przetwarzania, bycia zapomnianym, usunięcia danych lub ograniczenia przetwarzania, cofnięcia zgody w dowolnym momencie bez wpływu na zgodność z prawem przetwarzania, którego dokonano na podstawie zgody przed jej cofnięciem, wniesienia skargi do organu nadzorczego. </w:t>
      </w:r>
    </w:p>
    <w:p w14:paraId="76DAC611" w14:textId="53A69A5F" w:rsidR="005A6F3B" w:rsidRPr="008E0410" w:rsidRDefault="00C3399A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Style w:val="Hipercze"/>
          <w:rFonts w:ascii="Aptos" w:hAnsi="Aptos"/>
          <w:color w:val="auto"/>
          <w:u w:val="none"/>
        </w:rPr>
      </w:pPr>
      <w:r w:rsidRPr="008E0410">
        <w:rPr>
          <w:rFonts w:ascii="Aptos" w:hAnsi="Aptos"/>
        </w:rPr>
        <w:t>Oświadczam, że zostałem/</w:t>
      </w:r>
      <w:proofErr w:type="spellStart"/>
      <w:r w:rsidRPr="008E0410">
        <w:rPr>
          <w:rFonts w:ascii="Aptos" w:hAnsi="Aptos"/>
        </w:rPr>
        <w:t>am</w:t>
      </w:r>
      <w:proofErr w:type="spellEnd"/>
      <w:r w:rsidRPr="008E0410">
        <w:rPr>
          <w:rFonts w:ascii="Aptos" w:hAnsi="Aptos"/>
        </w:rPr>
        <w:t xml:space="preserve"> pouczony/a o odpowiedzialności za składanie oświadczeń niezgodnych z prawdą</w:t>
      </w:r>
    </w:p>
    <w:p w14:paraId="55E1A637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4CB25D21" w14:textId="77777777" w:rsidR="005A6F3B" w:rsidRPr="008E0410" w:rsidRDefault="005A6F3B" w:rsidP="005A6F3B">
      <w:pPr>
        <w:ind w:right="-1"/>
        <w:rPr>
          <w:rFonts w:ascii="Aptos" w:hAnsi="Aptos"/>
          <w:b/>
          <w:u w:val="single"/>
        </w:rPr>
      </w:pPr>
      <w:r w:rsidRPr="008E0410">
        <w:rPr>
          <w:rFonts w:ascii="Aptos" w:hAnsi="Aptos"/>
          <w:b/>
          <w:u w:val="single"/>
        </w:rPr>
        <w:t>SPECJALNE POTRZEBY ucznia / uczennicy:</w:t>
      </w:r>
    </w:p>
    <w:p w14:paraId="5CD88D70" w14:textId="5F1B6755" w:rsidR="005A6F3B" w:rsidRPr="008E0410" w:rsidRDefault="005A6F3B" w:rsidP="005A6F3B">
      <w:pPr>
        <w:ind w:right="-1"/>
        <w:rPr>
          <w:rFonts w:ascii="Aptos" w:hAnsi="Aptos"/>
        </w:rPr>
      </w:pPr>
      <w:r w:rsidRPr="008E0410">
        <w:rPr>
          <w:rFonts w:ascii="Aptos" w:hAnsi="Aptos"/>
        </w:rPr>
        <w:t xml:space="preserve">Co możemy zrobić, abyś czuł/czuła się u nas komfortowo? </w:t>
      </w:r>
      <w:r w:rsidRPr="008E0410">
        <w:rPr>
          <w:rFonts w:ascii="Aptos" w:hAnsi="Aptos"/>
          <w:i/>
          <w:iCs/>
        </w:rPr>
        <w:t xml:space="preserve">(Proszę o </w:t>
      </w:r>
      <w:r w:rsidR="008E0410" w:rsidRPr="008E0410">
        <w:rPr>
          <w:rFonts w:ascii="Aptos" w:hAnsi="Aptos"/>
          <w:i/>
          <w:iCs/>
        </w:rPr>
        <w:t>zasygnalizowanie swoich potrzeb</w:t>
      </w:r>
      <w:r w:rsidRPr="008E0410">
        <w:rPr>
          <w:rFonts w:ascii="Aptos" w:hAnsi="Aptos"/>
          <w:i/>
          <w:iCs/>
        </w:rPr>
        <w:t xml:space="preserve"> lub napisanie </w:t>
      </w:r>
      <w:r w:rsidR="008E0410" w:rsidRPr="008E0410">
        <w:rPr>
          <w:rFonts w:ascii="Aptos" w:hAnsi="Aptos"/>
          <w:i/>
          <w:iCs/>
        </w:rPr>
        <w:t>„</w:t>
      </w:r>
      <w:r w:rsidRPr="008E0410">
        <w:rPr>
          <w:rFonts w:ascii="Aptos" w:hAnsi="Aptos"/>
          <w:i/>
          <w:iCs/>
        </w:rPr>
        <w:t>nie dotyczy</w:t>
      </w:r>
      <w:r w:rsidR="008E0410" w:rsidRPr="008E0410">
        <w:rPr>
          <w:rFonts w:ascii="Aptos" w:hAnsi="Aptos"/>
          <w:i/>
          <w:iCs/>
        </w:rPr>
        <w:t>”</w:t>
      </w:r>
      <w:r w:rsidRPr="008E0410">
        <w:rPr>
          <w:rFonts w:ascii="Aptos" w:hAnsi="Aptos"/>
          <w:i/>
          <w:iCs/>
        </w:rPr>
        <w:t>)</w:t>
      </w:r>
    </w:p>
    <w:p w14:paraId="7AB6F141" w14:textId="77777777" w:rsidR="005A6F3B" w:rsidRPr="008E0410" w:rsidRDefault="005A6F3B" w:rsidP="005A6F3B">
      <w:pPr>
        <w:rPr>
          <w:rFonts w:ascii="Aptos" w:hAnsi="Aptos"/>
        </w:rPr>
      </w:pPr>
    </w:p>
    <w:p w14:paraId="57523636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architektoniczna: potrzebuję …………………….…………………………..………….………</w:t>
      </w:r>
    </w:p>
    <w:p w14:paraId="07F6892A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17F8D80B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…………………….……………………………………..………….………………………………………………………..</w:t>
      </w:r>
    </w:p>
    <w:p w14:paraId="4084D1EC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42761FDA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komunikacyjna: potrzebuję ……………………………….……………………………….…….</w:t>
      </w:r>
    </w:p>
    <w:p w14:paraId="48B0D539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42F0BC2E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…………………….……………………………………..………….…………………………………………………..………..</w:t>
      </w:r>
    </w:p>
    <w:p w14:paraId="28700DB3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6DCA4F76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stron internetowych: potrzebuję …………………………….………………….…….……..………</w:t>
      </w:r>
    </w:p>
    <w:p w14:paraId="05574DFE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0157C0F3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…………………….……………………………………..………….…………………………………………………..………..</w:t>
      </w:r>
    </w:p>
    <w:p w14:paraId="1E91DC2F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5CB8A980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narzędzi informatycznych: potrzebuję ……………………………………………..…..….………</w:t>
      </w:r>
    </w:p>
    <w:p w14:paraId="334B8235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72CF0038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…………………….……………………………………..………….…………………………………………..………………..</w:t>
      </w:r>
    </w:p>
    <w:p w14:paraId="0A4863CD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162961E7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procedur kształcenia: potrzebuję ………………………………..……………………...…..………</w:t>
      </w:r>
    </w:p>
    <w:p w14:paraId="54D3DA32" w14:textId="1F6B07BA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5E669F82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220214EC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w przedsiębiorstwie podczas realizacji programu stażu uczniowskiego </w:t>
      </w:r>
      <w:r w:rsidRPr="008E0410">
        <w:rPr>
          <w:rFonts w:ascii="Aptos" w:eastAsia="Calibri" w:hAnsi="Aptos"/>
        </w:rPr>
        <w:t>potrzebuję …………………..</w:t>
      </w:r>
    </w:p>
    <w:p w14:paraId="44E95B48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475F9FD0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…………………….……………………………………..………….………………………………………………………..</w:t>
      </w:r>
    </w:p>
    <w:p w14:paraId="3A82D36B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>□ podczas realizacji programu stażu uczniowskiego potrzebuję pomocy osoby towarzyszącej (opiekuna)</w:t>
      </w:r>
    </w:p>
    <w:p w14:paraId="47F57614" w14:textId="5540B9F8" w:rsidR="005A6F3B" w:rsidRPr="008E0410" w:rsidRDefault="005A6F3B" w:rsidP="005A6F3B">
      <w:pPr>
        <w:autoSpaceDE w:val="0"/>
        <w:autoSpaceDN w:val="0"/>
        <w:adjustRightInd w:val="0"/>
        <w:rPr>
          <w:rFonts w:ascii="Aptos" w:eastAsia="Calibri" w:hAnsi="Aptos"/>
        </w:rPr>
      </w:pPr>
      <w:r w:rsidRPr="008E0410">
        <w:rPr>
          <w:rFonts w:ascii="Aptos" w:hAnsi="Aptos"/>
        </w:rPr>
        <w:lastRenderedPageBreak/>
        <w:t xml:space="preserve">□ </w:t>
      </w:r>
      <w:r w:rsidR="008E0410" w:rsidRPr="008E0410">
        <w:rPr>
          <w:rFonts w:ascii="Aptos" w:hAnsi="Aptos"/>
        </w:rPr>
        <w:t xml:space="preserve">inne: </w:t>
      </w:r>
      <w:r w:rsidRPr="008E0410">
        <w:rPr>
          <w:rFonts w:ascii="Aptos" w:hAnsi="Aptos"/>
        </w:rPr>
        <w:t>potrzebuję: …………………………………………………………………………………………………………</w:t>
      </w:r>
    </w:p>
    <w:p w14:paraId="281B1EB2" w14:textId="77777777" w:rsidR="0085400C" w:rsidRDefault="0085400C" w:rsidP="005A6F3B">
      <w:pPr>
        <w:jc w:val="both"/>
        <w:rPr>
          <w:rFonts w:ascii="Aptos" w:hAnsi="Aptos"/>
          <w:i/>
          <w:iCs/>
        </w:rPr>
      </w:pPr>
    </w:p>
    <w:p w14:paraId="3A770708" w14:textId="4A10D836" w:rsidR="005A6F3B" w:rsidRPr="008E0410" w:rsidRDefault="005A6F3B" w:rsidP="005A6F3B">
      <w:pPr>
        <w:jc w:val="both"/>
        <w:rPr>
          <w:rFonts w:ascii="Aptos" w:eastAsia="Calibri" w:hAnsi="Aptos"/>
          <w:i/>
          <w:iCs/>
          <w:lang w:eastAsia="en-US"/>
        </w:rPr>
      </w:pPr>
      <w:r w:rsidRPr="008E0410">
        <w:rPr>
          <w:rFonts w:ascii="Aptos" w:hAnsi="Aptos"/>
          <w:i/>
          <w:iCs/>
        </w:rPr>
        <w:t>Podane dane osobowe będą przetwarzane w celu rekrutacji uczestników do udziału w projekcie FESL.10.23-IZ.01-075F/23. Dane będą przetwarzane przez okres wynikający z odrębnych przepisów prawa i umowy o udzielenie dotacji na realizację projektu Nr FESL.10.23-IZ.01-075F/23.</w:t>
      </w:r>
    </w:p>
    <w:p w14:paraId="4C50E157" w14:textId="77777777" w:rsidR="005A6F3B" w:rsidRPr="008E0410" w:rsidRDefault="005A6F3B" w:rsidP="005A6F3B">
      <w:pPr>
        <w:autoSpaceDE w:val="0"/>
        <w:autoSpaceDN w:val="0"/>
        <w:adjustRightInd w:val="0"/>
        <w:jc w:val="both"/>
        <w:rPr>
          <w:rStyle w:val="Hipercze"/>
          <w:rFonts w:ascii="Aptos" w:hAnsi="Aptos"/>
          <w:color w:val="auto"/>
          <w:u w:val="none"/>
        </w:rPr>
      </w:pPr>
    </w:p>
    <w:p w14:paraId="536610FC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72B8411E" w14:textId="0449D488" w:rsidR="006B5DA8" w:rsidRPr="008E0410" w:rsidRDefault="007D74AB" w:rsidP="006B5DA8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="006B5DA8" w:rsidRPr="008E0410">
        <w:rPr>
          <w:rFonts w:ascii="Aptos" w:hAnsi="Aptos"/>
        </w:rPr>
        <w:t>………………………………</w:t>
      </w:r>
      <w:r w:rsidR="006B5DA8" w:rsidRPr="008E0410">
        <w:rPr>
          <w:rFonts w:ascii="Aptos" w:hAnsi="Aptos"/>
        </w:rPr>
        <w:tab/>
      </w:r>
      <w:r w:rsidR="006B5DA8" w:rsidRPr="008E0410">
        <w:rPr>
          <w:rFonts w:ascii="Aptos" w:hAnsi="Aptos"/>
        </w:rPr>
        <w:tab/>
      </w:r>
      <w:r w:rsidR="006B5DA8" w:rsidRPr="008E0410">
        <w:rPr>
          <w:rFonts w:ascii="Aptos" w:hAnsi="Aptos"/>
        </w:rPr>
        <w:tab/>
      </w:r>
      <w:r w:rsidR="006B5DA8" w:rsidRPr="008E0410">
        <w:rPr>
          <w:rFonts w:ascii="Aptos" w:hAnsi="Aptos"/>
        </w:rPr>
        <w:tab/>
        <w:t xml:space="preserve">     ……………………………………..……</w:t>
      </w:r>
    </w:p>
    <w:p w14:paraId="21A71D01" w14:textId="067F9096" w:rsidR="006B5DA8" w:rsidRPr="008E0410" w:rsidRDefault="006B5DA8" w:rsidP="006B5DA8">
      <w:pPr>
        <w:jc w:val="both"/>
        <w:rPr>
          <w:rFonts w:ascii="Aptos" w:hAnsi="Aptos"/>
          <w:i/>
          <w:sz w:val="20"/>
          <w:szCs w:val="20"/>
        </w:rPr>
      </w:pPr>
      <w:r w:rsidRPr="008E0410">
        <w:rPr>
          <w:rFonts w:ascii="Aptos" w:hAnsi="Aptos"/>
          <w:i/>
          <w:sz w:val="20"/>
          <w:szCs w:val="20"/>
        </w:rPr>
        <w:t xml:space="preserve">  </w:t>
      </w:r>
      <w:r w:rsidR="007D74AB">
        <w:rPr>
          <w:rFonts w:ascii="Aptos" w:hAnsi="Aptos"/>
          <w:i/>
          <w:sz w:val="20"/>
          <w:szCs w:val="20"/>
        </w:rPr>
        <w:t xml:space="preserve">            </w:t>
      </w:r>
      <w:r w:rsidRPr="008E0410">
        <w:rPr>
          <w:rFonts w:ascii="Aptos" w:hAnsi="Aptos"/>
          <w:i/>
          <w:sz w:val="20"/>
          <w:szCs w:val="20"/>
        </w:rPr>
        <w:t xml:space="preserve">   (miejscowość, data)</w:t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  <w:t xml:space="preserve">                   (czytelny podpis ucznia/uczennicy)</w:t>
      </w:r>
    </w:p>
    <w:p w14:paraId="726ADA69" w14:textId="77777777" w:rsidR="005A6F3B" w:rsidRPr="008E0410" w:rsidRDefault="005A6F3B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 </w:t>
      </w:r>
    </w:p>
    <w:p w14:paraId="5F605C1A" w14:textId="77777777" w:rsidR="007D74AB" w:rsidRPr="008E0410" w:rsidRDefault="005A6F3B" w:rsidP="007D74AB">
      <w:pPr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 xml:space="preserve">                                                                                         </w:t>
      </w:r>
      <w:r w:rsidR="007D74AB" w:rsidRPr="008E0410">
        <w:rPr>
          <w:rFonts w:ascii="Aptos" w:hAnsi="Aptos"/>
        </w:rPr>
        <w:t>…………..............................,</w:t>
      </w:r>
      <w:r w:rsidR="007D74AB" w:rsidRPr="008E0410">
        <w:rPr>
          <w:rFonts w:ascii="Aptos" w:hAnsi="Aptos"/>
        </w:rPr>
        <w:tab/>
        <w:t xml:space="preserve"> </w:t>
      </w:r>
      <w:r w:rsidR="007D74AB" w:rsidRPr="008E0410">
        <w:rPr>
          <w:rFonts w:ascii="Aptos" w:hAnsi="Aptos"/>
        </w:rPr>
        <w:tab/>
        <w:t xml:space="preserve">                   ………………………………………………………</w:t>
      </w:r>
      <w:r w:rsidR="007D74AB" w:rsidRPr="008E0410">
        <w:rPr>
          <w:rFonts w:ascii="Aptos" w:hAnsi="Aptos"/>
        </w:rPr>
        <w:tab/>
      </w:r>
    </w:p>
    <w:p w14:paraId="0EBA442A" w14:textId="77777777" w:rsidR="007D74AB" w:rsidRPr="008E0410" w:rsidRDefault="007D74AB" w:rsidP="007D74AB">
      <w:pPr>
        <w:autoSpaceDE w:val="0"/>
        <w:autoSpaceDN w:val="0"/>
        <w:adjustRightInd w:val="0"/>
        <w:jc w:val="both"/>
        <w:rPr>
          <w:rFonts w:ascii="Aptos" w:hAnsi="Aptos"/>
          <w:sz w:val="20"/>
          <w:szCs w:val="20"/>
        </w:rPr>
      </w:pPr>
      <w:r w:rsidRPr="008E0410">
        <w:rPr>
          <w:rFonts w:ascii="Aptos" w:hAnsi="Aptos"/>
          <w:sz w:val="20"/>
          <w:szCs w:val="20"/>
        </w:rPr>
        <w:t xml:space="preserve">                   (</w:t>
      </w:r>
      <w:r w:rsidRPr="008E0410">
        <w:rPr>
          <w:rFonts w:ascii="Aptos" w:hAnsi="Aptos"/>
          <w:i/>
          <w:iCs/>
          <w:sz w:val="20"/>
          <w:szCs w:val="20"/>
        </w:rPr>
        <w:t xml:space="preserve">miejscowość, data) </w:t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  <w:t xml:space="preserve">         ( czytelny podpis  rodzica/opiekuna ucznia niepełnoletniego)</w:t>
      </w:r>
    </w:p>
    <w:p w14:paraId="41D8C5BA" w14:textId="1AD5B642" w:rsidR="00C3399A" w:rsidRPr="008E0410" w:rsidRDefault="00C3399A" w:rsidP="007D74AB">
      <w:pPr>
        <w:ind w:left="4254"/>
        <w:jc w:val="both"/>
        <w:rPr>
          <w:rStyle w:val="Hipercze"/>
          <w:rFonts w:ascii="Aptos" w:hAnsi="Aptos"/>
          <w:color w:val="auto"/>
          <w:u w:val="none"/>
        </w:rPr>
      </w:pPr>
    </w:p>
    <w:p w14:paraId="61F3152B" w14:textId="799619A2" w:rsidR="00764FDF" w:rsidRPr="008E0410" w:rsidRDefault="00613091" w:rsidP="008E0410">
      <w:pPr>
        <w:autoSpaceDE w:val="0"/>
        <w:autoSpaceDN w:val="0"/>
        <w:adjustRightInd w:val="0"/>
        <w:jc w:val="both"/>
        <w:rPr>
          <w:rFonts w:ascii="Aptos" w:hAnsi="Aptos"/>
        </w:rPr>
      </w:pPr>
      <w:r w:rsidRPr="008E0410">
        <w:rPr>
          <w:rFonts w:ascii="Aptos" w:hAnsi="Aptos" w:cs="Calibri"/>
        </w:rPr>
        <w:t xml:space="preserve">W związku z obowiązkiem upowszechniania informacji dotyczących realizacji projektów </w:t>
      </w:r>
      <w:r w:rsidR="00E80FA5" w:rsidRPr="008E0410">
        <w:rPr>
          <w:rFonts w:ascii="Aptos" w:hAnsi="Aptos" w:cs="Calibri"/>
        </w:rPr>
        <w:t>do</w:t>
      </w:r>
      <w:r w:rsidRPr="008E0410">
        <w:rPr>
          <w:rFonts w:ascii="Aptos" w:hAnsi="Aptos" w:cs="Calibri"/>
        </w:rPr>
        <w:t xml:space="preserve">finansowanych ze środków Unii Europejskiej oraz ich promocji, wyrażam zgodę na nieodpłatne wykorzystanie mojego wizerunku przez </w:t>
      </w:r>
      <w:r w:rsidR="00764FDF" w:rsidRPr="008E0410">
        <w:rPr>
          <w:rFonts w:ascii="Aptos" w:hAnsi="Aptos"/>
        </w:rPr>
        <w:t xml:space="preserve">Towarzystwo Salezjańskie </w:t>
      </w:r>
      <w:proofErr w:type="spellStart"/>
      <w:r w:rsidR="00764FDF" w:rsidRPr="008E0410">
        <w:rPr>
          <w:rFonts w:ascii="Aptos" w:hAnsi="Aptos"/>
        </w:rPr>
        <w:t>Inspektorię</w:t>
      </w:r>
      <w:proofErr w:type="spellEnd"/>
      <w:r w:rsidR="00764FDF" w:rsidRPr="008E0410">
        <w:rPr>
          <w:rFonts w:ascii="Aptos" w:hAnsi="Aptos"/>
        </w:rPr>
        <w:t xml:space="preserve"> Krakowską p.w. św. Jacka w Krakowie</w:t>
      </w:r>
      <w:r w:rsidR="00764FDF" w:rsidRPr="008E0410">
        <w:rPr>
          <w:rFonts w:ascii="Aptos" w:hAnsi="Aptos" w:cs="Calibri"/>
          <w:lang w:eastAsia="ar-SA"/>
        </w:rPr>
        <w:t xml:space="preserve">, </w:t>
      </w:r>
      <w:r w:rsidR="00612647" w:rsidRPr="008E0410">
        <w:rPr>
          <w:rFonts w:ascii="Aptos" w:hAnsi="Aptos" w:cs="Calibri"/>
          <w:lang w:eastAsia="ar-SA"/>
        </w:rPr>
        <w:t xml:space="preserve">Salezjański Zespół Szkół Publicznych „Don Bosko” w Świętochłowicach </w:t>
      </w:r>
      <w:r w:rsidR="00764FDF" w:rsidRPr="008E0410">
        <w:rPr>
          <w:rFonts w:ascii="Aptos" w:hAnsi="Aptos"/>
        </w:rPr>
        <w:t xml:space="preserve">i Skarb Państwa – ministra właściwego do spraw rozwoju </w:t>
      </w:r>
      <w:r w:rsidRPr="008E0410">
        <w:rPr>
          <w:rFonts w:ascii="Aptos" w:hAnsi="Aptos" w:cs="Calibri"/>
        </w:rPr>
        <w:t>w całości i fragmentach wraz z późniejszymi zmianami bez konieczności zatwierdzania - zgodnie z ustawą z dnia 4 lutego 1994r. o prawie autorskim i prawach pokrewnych (</w:t>
      </w:r>
      <w:proofErr w:type="spellStart"/>
      <w:r w:rsidRPr="008E0410">
        <w:rPr>
          <w:rFonts w:ascii="Aptos" w:hAnsi="Aptos" w:cs="Calibri"/>
        </w:rPr>
        <w:t>t.j</w:t>
      </w:r>
      <w:proofErr w:type="spellEnd"/>
      <w:r w:rsidRPr="008E0410">
        <w:rPr>
          <w:rFonts w:ascii="Aptos" w:hAnsi="Aptos" w:cs="Calibri"/>
        </w:rPr>
        <w:t xml:space="preserve">. </w:t>
      </w:r>
      <w:r w:rsidR="00E80FA5" w:rsidRPr="008E0410">
        <w:rPr>
          <w:rFonts w:ascii="Aptos" w:hAnsi="Aptos" w:cs="Calibri"/>
        </w:rPr>
        <w:t xml:space="preserve">Dz. U. z 2022 r. poz. 2509 </w:t>
      </w:r>
      <w:r w:rsidRPr="008E0410">
        <w:rPr>
          <w:rFonts w:ascii="Aptos" w:hAnsi="Aptos" w:cs="Calibri"/>
        </w:rPr>
        <w:t xml:space="preserve">z </w:t>
      </w:r>
      <w:proofErr w:type="spellStart"/>
      <w:r w:rsidRPr="008E0410">
        <w:rPr>
          <w:rFonts w:ascii="Aptos" w:hAnsi="Aptos" w:cs="Calibri"/>
        </w:rPr>
        <w:t>późn</w:t>
      </w:r>
      <w:proofErr w:type="spellEnd"/>
      <w:r w:rsidRPr="008E0410">
        <w:rPr>
          <w:rFonts w:ascii="Aptos" w:hAnsi="Aptos" w:cs="Calibri"/>
        </w:rPr>
        <w:t xml:space="preserve">. zm.), </w:t>
      </w:r>
      <w:r w:rsidR="00764FDF" w:rsidRPr="008E0410">
        <w:rPr>
          <w:rFonts w:ascii="Aptos" w:hAnsi="Aptos" w:cs="Calibri"/>
        </w:rPr>
        <w:t xml:space="preserve">w tym: </w:t>
      </w:r>
      <w:r w:rsidRPr="008E0410">
        <w:rPr>
          <w:rFonts w:ascii="Aptos" w:hAnsi="Aptos" w:cs="Calibri"/>
        </w:rPr>
        <w:t>utrwalanie mojego wizerunku na zdjęciach, publikowanie moich zdjęć na stronach internetowych, publikowanie moich zdjęć w</w:t>
      </w:r>
      <w:r w:rsidR="00764FDF" w:rsidRPr="008E0410">
        <w:rPr>
          <w:rFonts w:ascii="Aptos" w:hAnsi="Aptos" w:cs="Calibri"/>
        </w:rPr>
        <w:t xml:space="preserve"> mediach</w:t>
      </w:r>
      <w:r w:rsidRPr="008E0410">
        <w:rPr>
          <w:rFonts w:ascii="Aptos" w:hAnsi="Aptos" w:cs="Calibri"/>
        </w:rPr>
        <w:t>.</w:t>
      </w:r>
      <w:r w:rsidR="00E80FA5" w:rsidRPr="008E0410">
        <w:rPr>
          <w:rFonts w:ascii="Aptos" w:hAnsi="Aptos" w:cs="Calibri"/>
        </w:rPr>
        <w:t xml:space="preserve"> </w:t>
      </w:r>
      <w:r w:rsidR="00E80FA5" w:rsidRPr="008E0410">
        <w:rPr>
          <w:rFonts w:ascii="Aptos" w:hAnsi="Aptos"/>
        </w:rPr>
        <w:t>Oświadczam, że wykorzystanie mojego wizerunku zgodnie z niniejszą Zgodą nie narusza niczyich dóbr osobistych ani innych praw.</w:t>
      </w:r>
    </w:p>
    <w:p w14:paraId="62ACACC7" w14:textId="77777777" w:rsidR="00764FDF" w:rsidRDefault="00764FDF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34FA3C6" w14:textId="77777777" w:rsidR="0067322C" w:rsidRPr="008E0410" w:rsidRDefault="0067322C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264035C4" w14:textId="77777777" w:rsidR="005A6F3B" w:rsidRPr="008E0410" w:rsidRDefault="005A6F3B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>………………………………</w:t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 xml:space="preserve">     ……………………………………..……</w:t>
      </w:r>
    </w:p>
    <w:p w14:paraId="085B78B2" w14:textId="4D429134" w:rsidR="005A6F3B" w:rsidRPr="008E0410" w:rsidRDefault="005A6F3B" w:rsidP="005A6F3B">
      <w:pPr>
        <w:jc w:val="both"/>
        <w:rPr>
          <w:rFonts w:ascii="Aptos" w:hAnsi="Aptos"/>
          <w:i/>
          <w:sz w:val="20"/>
          <w:szCs w:val="20"/>
        </w:rPr>
      </w:pPr>
      <w:r w:rsidRPr="008E0410">
        <w:rPr>
          <w:rFonts w:ascii="Aptos" w:hAnsi="Aptos"/>
          <w:i/>
          <w:sz w:val="20"/>
          <w:szCs w:val="20"/>
        </w:rPr>
        <w:t xml:space="preserve">     (</w:t>
      </w:r>
      <w:r w:rsidR="008E0410" w:rsidRPr="008E0410">
        <w:rPr>
          <w:rFonts w:ascii="Aptos" w:hAnsi="Aptos"/>
          <w:i/>
          <w:sz w:val="20"/>
          <w:szCs w:val="20"/>
        </w:rPr>
        <w:t>m</w:t>
      </w:r>
      <w:r w:rsidRPr="008E0410">
        <w:rPr>
          <w:rFonts w:ascii="Aptos" w:hAnsi="Aptos"/>
          <w:i/>
          <w:sz w:val="20"/>
          <w:szCs w:val="20"/>
        </w:rPr>
        <w:t>iejscowość</w:t>
      </w:r>
      <w:r w:rsidR="008E0410" w:rsidRPr="008E0410">
        <w:rPr>
          <w:rFonts w:ascii="Aptos" w:hAnsi="Aptos"/>
          <w:i/>
          <w:sz w:val="20"/>
          <w:szCs w:val="20"/>
        </w:rPr>
        <w:t xml:space="preserve">, </w:t>
      </w:r>
      <w:r w:rsidRPr="008E0410">
        <w:rPr>
          <w:rFonts w:ascii="Aptos" w:hAnsi="Aptos"/>
          <w:i/>
          <w:sz w:val="20"/>
          <w:szCs w:val="20"/>
        </w:rPr>
        <w:t>data)</w:t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  <w:t xml:space="preserve">                   (</w:t>
      </w:r>
      <w:r w:rsidR="008E0410" w:rsidRPr="008E0410">
        <w:rPr>
          <w:rFonts w:ascii="Aptos" w:hAnsi="Aptos"/>
          <w:i/>
          <w:sz w:val="20"/>
          <w:szCs w:val="20"/>
        </w:rPr>
        <w:t>c</w:t>
      </w:r>
      <w:r w:rsidRPr="008E0410">
        <w:rPr>
          <w:rFonts w:ascii="Aptos" w:hAnsi="Aptos"/>
          <w:i/>
          <w:sz w:val="20"/>
          <w:szCs w:val="20"/>
        </w:rPr>
        <w:t>zytelny podpis ucznia/uczennicy)</w:t>
      </w:r>
    </w:p>
    <w:p w14:paraId="6A5B9C3C" w14:textId="118BF1ED" w:rsidR="00764FDF" w:rsidRPr="008E0410" w:rsidRDefault="005A6F3B" w:rsidP="007D74A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 </w:t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 xml:space="preserve">                                                                                         </w:t>
      </w:r>
    </w:p>
    <w:p w14:paraId="23E0F12E" w14:textId="03229D1D" w:rsidR="00764FDF" w:rsidRPr="008E0410" w:rsidRDefault="00764FDF" w:rsidP="008E0410">
      <w:pPr>
        <w:ind w:left="142"/>
        <w:jc w:val="both"/>
        <w:rPr>
          <w:rFonts w:ascii="Aptos" w:hAnsi="Aptos"/>
        </w:rPr>
      </w:pPr>
      <w:r w:rsidRPr="008E0410">
        <w:rPr>
          <w:rFonts w:ascii="Aptos" w:hAnsi="Aptos" w:cs="Calibri"/>
        </w:rPr>
        <w:t xml:space="preserve">W związku z obowiązkiem upowszechniania informacji dotyczących realizacji projektów dofinansowanych ze środków Unii Europejskiej oraz ich promocji, wyrażam zgodę na nieodpłatne wykorzystanie mojego wizerunku przez </w:t>
      </w:r>
      <w:r w:rsidRPr="008E0410">
        <w:rPr>
          <w:rFonts w:ascii="Aptos" w:hAnsi="Aptos"/>
        </w:rPr>
        <w:t xml:space="preserve">Towarzystwo Salezjańskie </w:t>
      </w:r>
      <w:proofErr w:type="spellStart"/>
      <w:r w:rsidRPr="008E0410">
        <w:rPr>
          <w:rFonts w:ascii="Aptos" w:hAnsi="Aptos"/>
        </w:rPr>
        <w:t>Inspektorię</w:t>
      </w:r>
      <w:proofErr w:type="spellEnd"/>
      <w:r w:rsidRPr="008E0410">
        <w:rPr>
          <w:rFonts w:ascii="Aptos" w:hAnsi="Aptos"/>
        </w:rPr>
        <w:t xml:space="preserve"> Krakowską p.w. św. Jacka w Krakowie</w:t>
      </w:r>
      <w:r w:rsidRPr="008E0410">
        <w:rPr>
          <w:rFonts w:ascii="Aptos" w:hAnsi="Aptos" w:cs="Calibri"/>
          <w:lang w:eastAsia="ar-SA"/>
        </w:rPr>
        <w:t xml:space="preserve">, Salezjański Zespół Szkół Publicznych „Don Bosko” w Świętochłowicach </w:t>
      </w:r>
      <w:r w:rsidRPr="008E0410">
        <w:rPr>
          <w:rFonts w:ascii="Aptos" w:hAnsi="Aptos"/>
        </w:rPr>
        <w:t xml:space="preserve">i Skarb Państwa – ministra właściwego do spraw rozwoju </w:t>
      </w:r>
      <w:r w:rsidRPr="008E0410">
        <w:rPr>
          <w:rFonts w:ascii="Aptos" w:hAnsi="Aptos" w:cs="Calibri"/>
        </w:rPr>
        <w:t>w całości i fragmentach wraz z późniejszymi zmianami bez konieczności zatwierdzania - zgodnie z ustawą z dnia 4 lutego 1994r. o prawie autorskim i prawach pokrewnych (</w:t>
      </w:r>
      <w:proofErr w:type="spellStart"/>
      <w:r w:rsidRPr="008E0410">
        <w:rPr>
          <w:rFonts w:ascii="Aptos" w:hAnsi="Aptos" w:cs="Calibri"/>
        </w:rPr>
        <w:t>t.j</w:t>
      </w:r>
      <w:proofErr w:type="spellEnd"/>
      <w:r w:rsidRPr="008E0410">
        <w:rPr>
          <w:rFonts w:ascii="Aptos" w:hAnsi="Aptos" w:cs="Calibri"/>
        </w:rPr>
        <w:t xml:space="preserve">. Dz. U. z 2022 r. poz. 2509 z </w:t>
      </w:r>
      <w:proofErr w:type="spellStart"/>
      <w:r w:rsidRPr="008E0410">
        <w:rPr>
          <w:rFonts w:ascii="Aptos" w:hAnsi="Aptos" w:cs="Calibri"/>
        </w:rPr>
        <w:t>późn</w:t>
      </w:r>
      <w:proofErr w:type="spellEnd"/>
      <w:r w:rsidRPr="008E0410">
        <w:rPr>
          <w:rFonts w:ascii="Aptos" w:hAnsi="Aptos" w:cs="Calibri"/>
        </w:rPr>
        <w:t xml:space="preserve">. zm.), w tym: </w:t>
      </w:r>
      <w:r w:rsidRPr="008E0410">
        <w:rPr>
          <w:rFonts w:ascii="Aptos" w:hAnsi="Aptos"/>
        </w:rPr>
        <w:t>utrwalanie wizerunku mojego dziecka/podopiecznego na zdjęciach, publikowanie zdjęć mojego dziecka/podopiecznego na stronach internetowych, publikowanie zdjęć mojego dziecka/podopiecznego w mediach. Oświadczam, że wykorzystanie wizerunku mojego dziecka/podopiecznego zgodnie z niniejszą Zgodą nie narusza niczyich dóbr osobistych ani innych praw</w:t>
      </w:r>
    </w:p>
    <w:p w14:paraId="6A06E02D" w14:textId="77777777" w:rsidR="00764FDF" w:rsidRPr="008E0410" w:rsidRDefault="00764FDF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0B93452" w14:textId="77777777" w:rsidR="005A6F3B" w:rsidRPr="008E0410" w:rsidRDefault="005A6F3B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2ED26191" w14:textId="1C73BD3B" w:rsidR="00764FDF" w:rsidRPr="008E0410" w:rsidRDefault="00764FDF" w:rsidP="005A6F3B">
      <w:pPr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…………..............................,</w:t>
      </w:r>
      <w:r w:rsidRPr="008E0410">
        <w:rPr>
          <w:rFonts w:ascii="Aptos" w:hAnsi="Aptos"/>
        </w:rPr>
        <w:tab/>
        <w:t xml:space="preserve"> </w:t>
      </w:r>
      <w:r w:rsidRPr="008E0410">
        <w:rPr>
          <w:rFonts w:ascii="Aptos" w:hAnsi="Aptos"/>
        </w:rPr>
        <w:tab/>
        <w:t xml:space="preserve">                   ………………………………………………………</w:t>
      </w:r>
      <w:r w:rsidRPr="008E0410">
        <w:rPr>
          <w:rFonts w:ascii="Aptos" w:hAnsi="Aptos"/>
        </w:rPr>
        <w:tab/>
      </w:r>
    </w:p>
    <w:p w14:paraId="5975D099" w14:textId="2B38FEC0" w:rsidR="00613091" w:rsidRPr="008E0410" w:rsidRDefault="00764FDF" w:rsidP="008E0410">
      <w:pPr>
        <w:autoSpaceDE w:val="0"/>
        <w:autoSpaceDN w:val="0"/>
        <w:adjustRightInd w:val="0"/>
        <w:jc w:val="both"/>
        <w:rPr>
          <w:rFonts w:ascii="Aptos" w:hAnsi="Aptos"/>
          <w:sz w:val="20"/>
          <w:szCs w:val="20"/>
        </w:rPr>
      </w:pPr>
      <w:r w:rsidRPr="008E0410">
        <w:rPr>
          <w:rFonts w:ascii="Aptos" w:hAnsi="Aptos"/>
          <w:sz w:val="20"/>
          <w:szCs w:val="20"/>
        </w:rPr>
        <w:t xml:space="preserve">                   </w:t>
      </w:r>
      <w:r w:rsidR="008E0410" w:rsidRPr="008E0410">
        <w:rPr>
          <w:rFonts w:ascii="Aptos" w:hAnsi="Aptos"/>
          <w:sz w:val="20"/>
          <w:szCs w:val="20"/>
        </w:rPr>
        <w:t>(</w:t>
      </w:r>
      <w:r w:rsidRPr="008E0410">
        <w:rPr>
          <w:rFonts w:ascii="Aptos" w:hAnsi="Aptos"/>
          <w:i/>
          <w:iCs/>
          <w:sz w:val="20"/>
          <w:szCs w:val="20"/>
        </w:rPr>
        <w:t>miejscowość, data</w:t>
      </w:r>
      <w:r w:rsidR="008E0410" w:rsidRPr="008E0410">
        <w:rPr>
          <w:rFonts w:ascii="Aptos" w:hAnsi="Aptos"/>
          <w:i/>
          <w:iCs/>
          <w:sz w:val="20"/>
          <w:szCs w:val="20"/>
        </w:rPr>
        <w:t>)</w:t>
      </w:r>
      <w:r w:rsidRPr="008E0410">
        <w:rPr>
          <w:rFonts w:ascii="Aptos" w:hAnsi="Aptos"/>
          <w:i/>
          <w:iCs/>
          <w:sz w:val="20"/>
          <w:szCs w:val="20"/>
        </w:rPr>
        <w:t xml:space="preserve"> </w:t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  <w:t xml:space="preserve">         </w:t>
      </w:r>
      <w:r w:rsidR="008E0410" w:rsidRPr="008E0410">
        <w:rPr>
          <w:rFonts w:ascii="Aptos" w:hAnsi="Aptos"/>
          <w:i/>
          <w:iCs/>
          <w:sz w:val="20"/>
          <w:szCs w:val="20"/>
        </w:rPr>
        <w:t>(</w:t>
      </w:r>
      <w:r w:rsidRPr="008E0410">
        <w:rPr>
          <w:rFonts w:ascii="Aptos" w:hAnsi="Aptos"/>
          <w:i/>
          <w:iCs/>
          <w:sz w:val="20"/>
          <w:szCs w:val="20"/>
        </w:rPr>
        <w:t xml:space="preserve"> czytelny podpis  rodzica/opiekuna ucznia niepełnoletniego</w:t>
      </w:r>
      <w:r w:rsidR="008E0410" w:rsidRPr="008E0410">
        <w:rPr>
          <w:rFonts w:ascii="Aptos" w:hAnsi="Aptos"/>
          <w:i/>
          <w:iCs/>
          <w:sz w:val="20"/>
          <w:szCs w:val="20"/>
        </w:rPr>
        <w:t>)</w:t>
      </w:r>
    </w:p>
    <w:p w14:paraId="13E110E4" w14:textId="77777777" w:rsidR="0067322C" w:rsidRDefault="0067322C" w:rsidP="005A6F3B">
      <w:pPr>
        <w:jc w:val="both"/>
        <w:rPr>
          <w:rFonts w:ascii="Aptos" w:hAnsi="Aptos"/>
        </w:rPr>
      </w:pPr>
    </w:p>
    <w:p w14:paraId="27841663" w14:textId="77777777" w:rsidR="0067322C" w:rsidRDefault="0067322C" w:rsidP="005A6F3B">
      <w:pPr>
        <w:jc w:val="both"/>
        <w:rPr>
          <w:rFonts w:ascii="Aptos" w:hAnsi="Aptos"/>
        </w:rPr>
      </w:pPr>
    </w:p>
    <w:p w14:paraId="36A08F66" w14:textId="6687C7F6" w:rsidR="00764FDF" w:rsidRPr="008E0410" w:rsidRDefault="00764FDF" w:rsidP="005A6F3B">
      <w:pPr>
        <w:shd w:val="clear" w:color="auto" w:fill="D9D9D9"/>
        <w:ind w:left="1134"/>
        <w:jc w:val="right"/>
        <w:rPr>
          <w:rFonts w:ascii="Aptos" w:hAnsi="Aptos"/>
          <w:bCs/>
          <w:sz w:val="20"/>
          <w:szCs w:val="20"/>
        </w:rPr>
      </w:pPr>
      <w:r w:rsidRPr="008E0410">
        <w:rPr>
          <w:rFonts w:ascii="Aptos" w:hAnsi="Aptos"/>
          <w:bCs/>
          <w:sz w:val="20"/>
          <w:szCs w:val="20"/>
        </w:rPr>
        <w:t>………….……………..…….....................…………….…………</w:t>
      </w:r>
    </w:p>
    <w:p w14:paraId="0DA92F44" w14:textId="55836E66" w:rsidR="00C3399A" w:rsidRPr="008E0410" w:rsidRDefault="00613091" w:rsidP="008E0410">
      <w:pPr>
        <w:shd w:val="clear" w:color="auto" w:fill="D9D9D9"/>
        <w:ind w:left="1134"/>
        <w:jc w:val="right"/>
        <w:rPr>
          <w:rFonts w:ascii="Aptos" w:hAnsi="Aptos"/>
        </w:rPr>
      </w:pPr>
      <w:r w:rsidRPr="008E0410">
        <w:rPr>
          <w:rFonts w:ascii="Aptos" w:hAnsi="Aptos"/>
          <w:bCs/>
          <w:sz w:val="20"/>
          <w:szCs w:val="20"/>
        </w:rPr>
        <w:t xml:space="preserve">data i podpis przyjmującego oświadczenie (Biuro Projektu) </w:t>
      </w:r>
    </w:p>
    <w:sectPr w:rsidR="00C3399A" w:rsidRPr="008E0410" w:rsidSect="00F960EB">
      <w:headerReference w:type="default" r:id="rId9"/>
      <w:footerReference w:type="default" r:id="rId10"/>
      <w:pgSz w:w="11906" w:h="16838" w:code="9"/>
      <w:pgMar w:top="1560" w:right="851" w:bottom="720" w:left="851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8FA3" w14:textId="77777777" w:rsidR="00AB2AB1" w:rsidRDefault="00AB2AB1">
      <w:r>
        <w:separator/>
      </w:r>
    </w:p>
  </w:endnote>
  <w:endnote w:type="continuationSeparator" w:id="0">
    <w:p w14:paraId="49748281" w14:textId="77777777" w:rsidR="00AB2AB1" w:rsidRDefault="00AB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0326216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FB1295" w14:textId="77777777" w:rsidR="008F4F72" w:rsidRPr="008F4F72" w:rsidRDefault="008F4F72">
            <w:pPr>
              <w:pStyle w:val="Stopka"/>
              <w:jc w:val="right"/>
              <w:rPr>
                <w:sz w:val="20"/>
                <w:szCs w:val="20"/>
              </w:rPr>
            </w:pPr>
            <w:r w:rsidRPr="008F4F72">
              <w:rPr>
                <w:sz w:val="20"/>
                <w:szCs w:val="20"/>
              </w:rPr>
              <w:t xml:space="preserve">Strona 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begin"/>
            </w:r>
            <w:r w:rsidRPr="008F4F72">
              <w:rPr>
                <w:b/>
                <w:bCs/>
                <w:sz w:val="20"/>
                <w:szCs w:val="20"/>
              </w:rPr>
              <w:instrText>PAGE</w:instrTex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separate"/>
            </w:r>
            <w:r w:rsidR="00E909B9">
              <w:rPr>
                <w:b/>
                <w:bCs/>
                <w:noProof/>
                <w:sz w:val="20"/>
                <w:szCs w:val="20"/>
              </w:rPr>
              <w:t>2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end"/>
            </w:r>
            <w:r w:rsidRPr="008F4F72">
              <w:rPr>
                <w:sz w:val="20"/>
                <w:szCs w:val="20"/>
              </w:rPr>
              <w:t xml:space="preserve"> z 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begin"/>
            </w:r>
            <w:r w:rsidRPr="008F4F72">
              <w:rPr>
                <w:b/>
                <w:bCs/>
                <w:sz w:val="20"/>
                <w:szCs w:val="20"/>
              </w:rPr>
              <w:instrText>NUMPAGES</w:instrTex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separate"/>
            </w:r>
            <w:r w:rsidR="00E909B9">
              <w:rPr>
                <w:b/>
                <w:bCs/>
                <w:noProof/>
                <w:sz w:val="20"/>
                <w:szCs w:val="20"/>
              </w:rPr>
              <w:t>4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04B0ED" w14:textId="667D6646" w:rsidR="00EC7D07" w:rsidRDefault="00EC7D07" w:rsidP="00FE52D0">
    <w:pPr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C8CB" w14:textId="77777777" w:rsidR="00AB2AB1" w:rsidRDefault="00AB2AB1">
      <w:r>
        <w:separator/>
      </w:r>
    </w:p>
  </w:footnote>
  <w:footnote w:type="continuationSeparator" w:id="0">
    <w:p w14:paraId="4C84E583" w14:textId="77777777" w:rsidR="00AB2AB1" w:rsidRDefault="00AB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6620" w14:textId="22F5B81C" w:rsidR="00612C5C" w:rsidRDefault="00612C5C" w:rsidP="002C4D86">
    <w:pPr>
      <w:pStyle w:val="Nagwek"/>
      <w:ind w:right="-2"/>
      <w:jc w:val="center"/>
      <w:rPr>
        <w:rFonts w:ascii="Times" w:hAnsi="Times"/>
        <w:b/>
        <w:spacing w:val="94"/>
        <w:sz w:val="20"/>
        <w:szCs w:val="20"/>
      </w:rPr>
    </w:pPr>
  </w:p>
  <w:p w14:paraId="6992C3B9" w14:textId="77777777" w:rsidR="00EC7D07" w:rsidRPr="004861F4" w:rsidRDefault="00EC7D07" w:rsidP="002C4D86">
    <w:pPr>
      <w:pStyle w:val="Nagwek"/>
      <w:ind w:right="-2"/>
      <w:jc w:val="center"/>
      <w:rPr>
        <w:rFonts w:ascii="Times" w:hAnsi="Times"/>
        <w:b/>
        <w:spacing w:val="9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01544"/>
    <w:multiLevelType w:val="hybridMultilevel"/>
    <w:tmpl w:val="0AACE59E"/>
    <w:lvl w:ilvl="0" w:tplc="8B9C733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526255"/>
    <w:multiLevelType w:val="hybridMultilevel"/>
    <w:tmpl w:val="DCF43330"/>
    <w:lvl w:ilvl="0" w:tplc="1F8C8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5288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45196F"/>
    <w:multiLevelType w:val="hybridMultilevel"/>
    <w:tmpl w:val="EF366AF8"/>
    <w:lvl w:ilvl="0" w:tplc="C176837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35C597E"/>
    <w:multiLevelType w:val="hybridMultilevel"/>
    <w:tmpl w:val="4E58E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6158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FA578E"/>
    <w:multiLevelType w:val="hybridMultilevel"/>
    <w:tmpl w:val="5D92F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01D98"/>
    <w:multiLevelType w:val="hybridMultilevel"/>
    <w:tmpl w:val="F71C7B46"/>
    <w:lvl w:ilvl="0" w:tplc="58947E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A521B25"/>
    <w:multiLevelType w:val="hybridMultilevel"/>
    <w:tmpl w:val="1B6674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B3918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82330B"/>
    <w:multiLevelType w:val="hybridMultilevel"/>
    <w:tmpl w:val="EB7C8CBA"/>
    <w:lvl w:ilvl="0" w:tplc="57409F84">
      <w:start w:val="1"/>
      <w:numFmt w:val="decimal"/>
      <w:lvlText w:val="%1."/>
      <w:lvlJc w:val="left"/>
      <w:pPr>
        <w:ind w:left="3905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87D"/>
    <w:multiLevelType w:val="hybridMultilevel"/>
    <w:tmpl w:val="BCC41B3C"/>
    <w:lvl w:ilvl="0" w:tplc="0F9C18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35C3B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8874B9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num w:numId="1" w16cid:durableId="1743797528">
    <w:abstractNumId w:val="12"/>
  </w:num>
  <w:num w:numId="2" w16cid:durableId="809513720">
    <w:abstractNumId w:val="14"/>
  </w:num>
  <w:num w:numId="3" w16cid:durableId="14579994">
    <w:abstractNumId w:val="3"/>
  </w:num>
  <w:num w:numId="4" w16cid:durableId="513887370">
    <w:abstractNumId w:val="6"/>
  </w:num>
  <w:num w:numId="5" w16cid:durableId="2116945337">
    <w:abstractNumId w:val="10"/>
  </w:num>
  <w:num w:numId="6" w16cid:durableId="1865702374">
    <w:abstractNumId w:val="11"/>
  </w:num>
  <w:num w:numId="7" w16cid:durableId="523441364">
    <w:abstractNumId w:val="13"/>
  </w:num>
  <w:num w:numId="8" w16cid:durableId="387605559">
    <w:abstractNumId w:val="7"/>
  </w:num>
  <w:num w:numId="9" w16cid:durableId="1217086314">
    <w:abstractNumId w:val="8"/>
  </w:num>
  <w:num w:numId="10" w16cid:durableId="1651599163">
    <w:abstractNumId w:val="5"/>
  </w:num>
  <w:num w:numId="11" w16cid:durableId="1868910372">
    <w:abstractNumId w:val="16"/>
  </w:num>
  <w:num w:numId="12" w16cid:durableId="440806510">
    <w:abstractNumId w:val="15"/>
  </w:num>
  <w:num w:numId="13" w16cid:durableId="460268156">
    <w:abstractNumId w:val="4"/>
  </w:num>
  <w:num w:numId="14" w16cid:durableId="5123042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8"/>
    <w:rsid w:val="00012F63"/>
    <w:rsid w:val="000170C5"/>
    <w:rsid w:val="0002343C"/>
    <w:rsid w:val="00032609"/>
    <w:rsid w:val="00032A58"/>
    <w:rsid w:val="00040F9B"/>
    <w:rsid w:val="00041697"/>
    <w:rsid w:val="00041CCF"/>
    <w:rsid w:val="0004571B"/>
    <w:rsid w:val="00046D06"/>
    <w:rsid w:val="000705CD"/>
    <w:rsid w:val="00092959"/>
    <w:rsid w:val="000A38B4"/>
    <w:rsid w:val="000A6F0F"/>
    <w:rsid w:val="000C4A49"/>
    <w:rsid w:val="000D09D2"/>
    <w:rsid w:val="000D3303"/>
    <w:rsid w:val="00102D4C"/>
    <w:rsid w:val="0011196E"/>
    <w:rsid w:val="00125A4D"/>
    <w:rsid w:val="00135FA6"/>
    <w:rsid w:val="0014772B"/>
    <w:rsid w:val="00161020"/>
    <w:rsid w:val="00173DB5"/>
    <w:rsid w:val="0018160B"/>
    <w:rsid w:val="00187310"/>
    <w:rsid w:val="00190187"/>
    <w:rsid w:val="00194FEA"/>
    <w:rsid w:val="001A3204"/>
    <w:rsid w:val="001B6D93"/>
    <w:rsid w:val="001C5DC2"/>
    <w:rsid w:val="001E6463"/>
    <w:rsid w:val="001F75EB"/>
    <w:rsid w:val="001F7909"/>
    <w:rsid w:val="00216E6E"/>
    <w:rsid w:val="00220561"/>
    <w:rsid w:val="00220F3A"/>
    <w:rsid w:val="00227E7D"/>
    <w:rsid w:val="002346B2"/>
    <w:rsid w:val="002420EF"/>
    <w:rsid w:val="0024731D"/>
    <w:rsid w:val="002503AE"/>
    <w:rsid w:val="00255644"/>
    <w:rsid w:val="00255D02"/>
    <w:rsid w:val="002612D0"/>
    <w:rsid w:val="002620B6"/>
    <w:rsid w:val="00271207"/>
    <w:rsid w:val="00275B77"/>
    <w:rsid w:val="00275F82"/>
    <w:rsid w:val="00276B49"/>
    <w:rsid w:val="002B30DA"/>
    <w:rsid w:val="002C093B"/>
    <w:rsid w:val="002C4D86"/>
    <w:rsid w:val="002F5E48"/>
    <w:rsid w:val="002F662F"/>
    <w:rsid w:val="0030741A"/>
    <w:rsid w:val="0033135E"/>
    <w:rsid w:val="003349F3"/>
    <w:rsid w:val="00353AD7"/>
    <w:rsid w:val="003668E1"/>
    <w:rsid w:val="00375B7C"/>
    <w:rsid w:val="003968C4"/>
    <w:rsid w:val="003A714A"/>
    <w:rsid w:val="003E1433"/>
    <w:rsid w:val="003E73AD"/>
    <w:rsid w:val="003F3B6E"/>
    <w:rsid w:val="0040272D"/>
    <w:rsid w:val="0040354C"/>
    <w:rsid w:val="004070DB"/>
    <w:rsid w:val="00421B08"/>
    <w:rsid w:val="00426452"/>
    <w:rsid w:val="00433768"/>
    <w:rsid w:val="00442BA5"/>
    <w:rsid w:val="00461C99"/>
    <w:rsid w:val="004633EB"/>
    <w:rsid w:val="00477EB0"/>
    <w:rsid w:val="00485060"/>
    <w:rsid w:val="004928E6"/>
    <w:rsid w:val="004A5581"/>
    <w:rsid w:val="004B7339"/>
    <w:rsid w:val="004C0FDD"/>
    <w:rsid w:val="004C37A5"/>
    <w:rsid w:val="004D7400"/>
    <w:rsid w:val="004F32C0"/>
    <w:rsid w:val="004F7782"/>
    <w:rsid w:val="00512055"/>
    <w:rsid w:val="00514AE1"/>
    <w:rsid w:val="005232D4"/>
    <w:rsid w:val="005243FA"/>
    <w:rsid w:val="005252A7"/>
    <w:rsid w:val="00534EF7"/>
    <w:rsid w:val="0054009E"/>
    <w:rsid w:val="00545C70"/>
    <w:rsid w:val="00560124"/>
    <w:rsid w:val="005632DB"/>
    <w:rsid w:val="00565692"/>
    <w:rsid w:val="00566495"/>
    <w:rsid w:val="005754ED"/>
    <w:rsid w:val="00576806"/>
    <w:rsid w:val="00581506"/>
    <w:rsid w:val="00593DFC"/>
    <w:rsid w:val="005A6F3B"/>
    <w:rsid w:val="005B383F"/>
    <w:rsid w:val="005C2056"/>
    <w:rsid w:val="005D7CF8"/>
    <w:rsid w:val="005E0BE4"/>
    <w:rsid w:val="005E44AD"/>
    <w:rsid w:val="005F42F1"/>
    <w:rsid w:val="0060686A"/>
    <w:rsid w:val="00612562"/>
    <w:rsid w:val="00612647"/>
    <w:rsid w:val="00612C5C"/>
    <w:rsid w:val="00613091"/>
    <w:rsid w:val="00615523"/>
    <w:rsid w:val="00625123"/>
    <w:rsid w:val="006336EA"/>
    <w:rsid w:val="00635FD2"/>
    <w:rsid w:val="00665736"/>
    <w:rsid w:val="0067322C"/>
    <w:rsid w:val="006743A6"/>
    <w:rsid w:val="00677C16"/>
    <w:rsid w:val="0069154B"/>
    <w:rsid w:val="00691C2A"/>
    <w:rsid w:val="006A3F79"/>
    <w:rsid w:val="006A7C0E"/>
    <w:rsid w:val="006B2A86"/>
    <w:rsid w:val="006B36D0"/>
    <w:rsid w:val="006B5DA8"/>
    <w:rsid w:val="006D2FA0"/>
    <w:rsid w:val="006E2983"/>
    <w:rsid w:val="006E57E7"/>
    <w:rsid w:val="006F05EA"/>
    <w:rsid w:val="00704CEA"/>
    <w:rsid w:val="0070560D"/>
    <w:rsid w:val="00723F5A"/>
    <w:rsid w:val="007245C6"/>
    <w:rsid w:val="007271AE"/>
    <w:rsid w:val="00736BE6"/>
    <w:rsid w:val="00764FDF"/>
    <w:rsid w:val="00765813"/>
    <w:rsid w:val="0078159C"/>
    <w:rsid w:val="00784570"/>
    <w:rsid w:val="00790BFC"/>
    <w:rsid w:val="00793E0E"/>
    <w:rsid w:val="00796384"/>
    <w:rsid w:val="007B79BF"/>
    <w:rsid w:val="007D2555"/>
    <w:rsid w:val="007D6446"/>
    <w:rsid w:val="007D74AB"/>
    <w:rsid w:val="007E4B28"/>
    <w:rsid w:val="007E6083"/>
    <w:rsid w:val="007F05C5"/>
    <w:rsid w:val="007F77ED"/>
    <w:rsid w:val="00803189"/>
    <w:rsid w:val="00812DE8"/>
    <w:rsid w:val="00813CF5"/>
    <w:rsid w:val="008222FE"/>
    <w:rsid w:val="0084009B"/>
    <w:rsid w:val="008421E1"/>
    <w:rsid w:val="008446BC"/>
    <w:rsid w:val="0085400C"/>
    <w:rsid w:val="0085403F"/>
    <w:rsid w:val="008649B7"/>
    <w:rsid w:val="0087584D"/>
    <w:rsid w:val="00877CF7"/>
    <w:rsid w:val="008818FB"/>
    <w:rsid w:val="008833E5"/>
    <w:rsid w:val="00885C3E"/>
    <w:rsid w:val="00896A61"/>
    <w:rsid w:val="00897507"/>
    <w:rsid w:val="008A37A9"/>
    <w:rsid w:val="008A4E11"/>
    <w:rsid w:val="008B1223"/>
    <w:rsid w:val="008D282C"/>
    <w:rsid w:val="008E0410"/>
    <w:rsid w:val="008F4F72"/>
    <w:rsid w:val="008F7F33"/>
    <w:rsid w:val="0090519D"/>
    <w:rsid w:val="00906E18"/>
    <w:rsid w:val="00925DC2"/>
    <w:rsid w:val="0093199E"/>
    <w:rsid w:val="009369DC"/>
    <w:rsid w:val="00936ED2"/>
    <w:rsid w:val="009459E7"/>
    <w:rsid w:val="009462DE"/>
    <w:rsid w:val="0095127B"/>
    <w:rsid w:val="00963FD8"/>
    <w:rsid w:val="0096719C"/>
    <w:rsid w:val="00983B9D"/>
    <w:rsid w:val="00994A4B"/>
    <w:rsid w:val="009A0360"/>
    <w:rsid w:val="009A2C34"/>
    <w:rsid w:val="009A5EDA"/>
    <w:rsid w:val="009C0497"/>
    <w:rsid w:val="009D2E77"/>
    <w:rsid w:val="009D5B78"/>
    <w:rsid w:val="009E1159"/>
    <w:rsid w:val="009E6074"/>
    <w:rsid w:val="009F11FF"/>
    <w:rsid w:val="009F7AEF"/>
    <w:rsid w:val="00A06152"/>
    <w:rsid w:val="00A12C4F"/>
    <w:rsid w:val="00A17762"/>
    <w:rsid w:val="00A26055"/>
    <w:rsid w:val="00A47E0C"/>
    <w:rsid w:val="00A51DDB"/>
    <w:rsid w:val="00A5334F"/>
    <w:rsid w:val="00A53A18"/>
    <w:rsid w:val="00A5797E"/>
    <w:rsid w:val="00A60396"/>
    <w:rsid w:val="00A6195A"/>
    <w:rsid w:val="00A76BCA"/>
    <w:rsid w:val="00AA2BD6"/>
    <w:rsid w:val="00AB0F00"/>
    <w:rsid w:val="00AB2AB1"/>
    <w:rsid w:val="00AB2C6D"/>
    <w:rsid w:val="00AB312F"/>
    <w:rsid w:val="00AC044F"/>
    <w:rsid w:val="00AC060A"/>
    <w:rsid w:val="00AD0FDB"/>
    <w:rsid w:val="00AD4E10"/>
    <w:rsid w:val="00AE2900"/>
    <w:rsid w:val="00AE4FCA"/>
    <w:rsid w:val="00AE6C4B"/>
    <w:rsid w:val="00AE756E"/>
    <w:rsid w:val="00AF6CF1"/>
    <w:rsid w:val="00B16DB8"/>
    <w:rsid w:val="00B176B1"/>
    <w:rsid w:val="00B17F3B"/>
    <w:rsid w:val="00B22E71"/>
    <w:rsid w:val="00B30AE4"/>
    <w:rsid w:val="00B50B88"/>
    <w:rsid w:val="00B52E9A"/>
    <w:rsid w:val="00B54621"/>
    <w:rsid w:val="00B5658F"/>
    <w:rsid w:val="00B57E99"/>
    <w:rsid w:val="00B87540"/>
    <w:rsid w:val="00B903D0"/>
    <w:rsid w:val="00B917A2"/>
    <w:rsid w:val="00BA0578"/>
    <w:rsid w:val="00BB378B"/>
    <w:rsid w:val="00BD123D"/>
    <w:rsid w:val="00BD7856"/>
    <w:rsid w:val="00BE35B6"/>
    <w:rsid w:val="00BE3D59"/>
    <w:rsid w:val="00BE69AD"/>
    <w:rsid w:val="00C01AAD"/>
    <w:rsid w:val="00C11B34"/>
    <w:rsid w:val="00C2438F"/>
    <w:rsid w:val="00C3399A"/>
    <w:rsid w:val="00C4612A"/>
    <w:rsid w:val="00C50820"/>
    <w:rsid w:val="00C51F2D"/>
    <w:rsid w:val="00C71339"/>
    <w:rsid w:val="00C7533B"/>
    <w:rsid w:val="00C813F0"/>
    <w:rsid w:val="00C82DA6"/>
    <w:rsid w:val="00C8398F"/>
    <w:rsid w:val="00C85676"/>
    <w:rsid w:val="00CA613A"/>
    <w:rsid w:val="00CC1924"/>
    <w:rsid w:val="00CC4AC8"/>
    <w:rsid w:val="00CD67EF"/>
    <w:rsid w:val="00CE45CE"/>
    <w:rsid w:val="00CF022E"/>
    <w:rsid w:val="00CF12E0"/>
    <w:rsid w:val="00CF3581"/>
    <w:rsid w:val="00D2248C"/>
    <w:rsid w:val="00D224A7"/>
    <w:rsid w:val="00D30A46"/>
    <w:rsid w:val="00D364A1"/>
    <w:rsid w:val="00D528E4"/>
    <w:rsid w:val="00D71902"/>
    <w:rsid w:val="00D75551"/>
    <w:rsid w:val="00D837D7"/>
    <w:rsid w:val="00D903EC"/>
    <w:rsid w:val="00DA5B8B"/>
    <w:rsid w:val="00DF6AE0"/>
    <w:rsid w:val="00E031DA"/>
    <w:rsid w:val="00E03FE4"/>
    <w:rsid w:val="00E0590B"/>
    <w:rsid w:val="00E3068E"/>
    <w:rsid w:val="00E53B48"/>
    <w:rsid w:val="00E555B9"/>
    <w:rsid w:val="00E803D0"/>
    <w:rsid w:val="00E80FA5"/>
    <w:rsid w:val="00E826EF"/>
    <w:rsid w:val="00E86865"/>
    <w:rsid w:val="00E909B9"/>
    <w:rsid w:val="00E92851"/>
    <w:rsid w:val="00E931E3"/>
    <w:rsid w:val="00E942F6"/>
    <w:rsid w:val="00E97B9C"/>
    <w:rsid w:val="00EB5635"/>
    <w:rsid w:val="00EB66E9"/>
    <w:rsid w:val="00EC1465"/>
    <w:rsid w:val="00EC4EFE"/>
    <w:rsid w:val="00EC5E8B"/>
    <w:rsid w:val="00EC7D07"/>
    <w:rsid w:val="00ED4517"/>
    <w:rsid w:val="00EE4B78"/>
    <w:rsid w:val="00F03CF0"/>
    <w:rsid w:val="00F07799"/>
    <w:rsid w:val="00F134A0"/>
    <w:rsid w:val="00F319C4"/>
    <w:rsid w:val="00F33183"/>
    <w:rsid w:val="00F34F65"/>
    <w:rsid w:val="00F42CE5"/>
    <w:rsid w:val="00F60703"/>
    <w:rsid w:val="00F77D54"/>
    <w:rsid w:val="00F8073C"/>
    <w:rsid w:val="00F81CC9"/>
    <w:rsid w:val="00F91E17"/>
    <w:rsid w:val="00F960EB"/>
    <w:rsid w:val="00FA2975"/>
    <w:rsid w:val="00FA4C7E"/>
    <w:rsid w:val="00FE52D0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BF0F3"/>
  <w15:docId w15:val="{ACE339F2-BA5E-4C62-B260-17D4D61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CF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159C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8159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rsid w:val="005632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3F3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3B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3B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B6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C7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D07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85060"/>
    <w:rPr>
      <w:b/>
      <w:bCs/>
    </w:rPr>
  </w:style>
  <w:style w:type="paragraph" w:styleId="Akapitzlist">
    <w:name w:val="List Paragraph"/>
    <w:basedOn w:val="Normalny"/>
    <w:uiPriority w:val="34"/>
    <w:qFormat/>
    <w:rsid w:val="003968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5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57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578"/>
    <w:rPr>
      <w:vertAlign w:val="superscript"/>
    </w:rPr>
  </w:style>
  <w:style w:type="character" w:customStyle="1" w:styleId="il">
    <w:name w:val="il"/>
    <w:basedOn w:val="Domylnaczcionkaakapitu"/>
    <w:rsid w:val="00B54621"/>
  </w:style>
  <w:style w:type="character" w:customStyle="1" w:styleId="apple-converted-space">
    <w:name w:val="apple-converted-space"/>
    <w:basedOn w:val="Domylnaczcionkaakapitu"/>
    <w:rsid w:val="00B54621"/>
  </w:style>
  <w:style w:type="paragraph" w:customStyle="1" w:styleId="Default">
    <w:name w:val="Default"/>
    <w:basedOn w:val="Normalny"/>
    <w:rsid w:val="001A3204"/>
    <w:pPr>
      <w:widowControl w:val="0"/>
      <w:suppressAutoHyphens/>
      <w:autoSpaceDE w:val="0"/>
      <w:autoSpaceDN w:val="0"/>
      <w:textAlignment w:val="baseline"/>
    </w:pPr>
    <w:rPr>
      <w:color w:val="000000"/>
      <w:kern w:val="3"/>
    </w:rPr>
  </w:style>
  <w:style w:type="paragraph" w:styleId="NormalnyWeb">
    <w:name w:val="Normal (Web)"/>
    <w:basedOn w:val="Normalny"/>
    <w:uiPriority w:val="99"/>
    <w:unhideWhenUsed/>
    <w:rsid w:val="00AA2BD6"/>
    <w:pPr>
      <w:spacing w:before="100" w:beforeAutospacing="1" w:after="100" w:afterAutospacing="1"/>
    </w:pPr>
  </w:style>
  <w:style w:type="paragraph" w:customStyle="1" w:styleId="Style35">
    <w:name w:val="Style 35"/>
    <w:rsid w:val="00613091"/>
    <w:pPr>
      <w:widowControl w:val="0"/>
      <w:autoSpaceDE w:val="0"/>
      <w:autoSpaceDN w:val="0"/>
      <w:spacing w:before="180"/>
      <w:ind w:left="216" w:hanging="216"/>
      <w:jc w:val="both"/>
    </w:pPr>
    <w:rPr>
      <w:rFonts w:ascii="Arial" w:hAnsi="Arial" w:cs="Arial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2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2D0"/>
    <w:rPr>
      <w:color w:val="605E5C"/>
      <w:shd w:val="clear" w:color="auto" w:fill="E1DFDD"/>
    </w:rPr>
  </w:style>
  <w:style w:type="character" w:customStyle="1" w:styleId="contactlink">
    <w:name w:val="contact__link"/>
    <w:basedOn w:val="Domylnaczcionkaakapitu"/>
    <w:rsid w:val="00D30A4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DB8"/>
    <w:rPr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DB8"/>
    <w:rPr>
      <w:rFonts w:ascii="Times New Roman" w:eastAsia="Times New Roman" w:hAnsi="Times New Roman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E9A"/>
    <w:pPr>
      <w:numPr>
        <w:ilvl w:val="1"/>
      </w:numPr>
      <w:spacing w:after="40" w:line="259" w:lineRule="auto"/>
    </w:pPr>
    <w:rPr>
      <w:rFonts w:ascii="Arial" w:eastAsiaTheme="minorEastAsia" w:hAnsi="Arial" w:cstheme="minorBidi"/>
      <w:color w:val="5A5A5A" w:themeColor="text1" w:themeTint="A5"/>
      <w:spacing w:val="15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52E9A"/>
    <w:rPr>
      <w:rFonts w:ascii="Arial" w:eastAsiaTheme="minorEastAsia" w:hAnsi="Arial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B5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499A-A671-46EB-8123-C99C88F7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Pawlica Wsparcie na rzecz rozwoju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Pawlica</dc:creator>
  <cp:lastModifiedBy>Iwona Chwieja</cp:lastModifiedBy>
  <cp:revision>2</cp:revision>
  <cp:lastPrinted>2021-10-18T11:09:00Z</cp:lastPrinted>
  <dcterms:created xsi:type="dcterms:W3CDTF">2025-02-18T09:42:00Z</dcterms:created>
  <dcterms:modified xsi:type="dcterms:W3CDTF">2025-02-18T09:42:00Z</dcterms:modified>
</cp:coreProperties>
</file>